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1C5" w:rsidRDefault="002E21C5" w:rsidP="00DB7B22">
      <w:pPr>
        <w:widowControl w:val="0"/>
        <w:autoSpaceDE w:val="0"/>
        <w:autoSpaceDN w:val="0"/>
        <w:adjustRightInd w:val="0"/>
        <w:spacing w:line="520" w:lineRule="exact"/>
        <w:jc w:val="center"/>
        <w:rPr>
          <w:b/>
          <w:sz w:val="32"/>
          <w:szCs w:val="32"/>
        </w:rPr>
      </w:pPr>
    </w:p>
    <w:p w:rsidR="002E21C5" w:rsidRDefault="002E21C5" w:rsidP="00DB7B22">
      <w:pPr>
        <w:widowControl w:val="0"/>
        <w:autoSpaceDE w:val="0"/>
        <w:autoSpaceDN w:val="0"/>
        <w:adjustRightInd w:val="0"/>
        <w:spacing w:line="520" w:lineRule="exact"/>
        <w:jc w:val="center"/>
        <w:rPr>
          <w:b/>
          <w:sz w:val="32"/>
          <w:szCs w:val="32"/>
        </w:rPr>
      </w:pPr>
    </w:p>
    <w:p w:rsidR="00DB7B22" w:rsidRPr="00E60153" w:rsidRDefault="00DB7B22" w:rsidP="00DB7B22">
      <w:pPr>
        <w:widowControl w:val="0"/>
        <w:autoSpaceDE w:val="0"/>
        <w:autoSpaceDN w:val="0"/>
        <w:adjustRightInd w:val="0"/>
        <w:spacing w:line="520" w:lineRule="exact"/>
        <w:jc w:val="center"/>
        <w:rPr>
          <w:b/>
          <w:sz w:val="32"/>
          <w:szCs w:val="32"/>
          <w:lang w:val="sr-Cyrl-CS"/>
        </w:rPr>
      </w:pPr>
      <w:r w:rsidRPr="00E60153">
        <w:rPr>
          <w:b/>
          <w:sz w:val="32"/>
          <w:szCs w:val="32"/>
          <w:lang w:val="sr-Cyrl-CS"/>
        </w:rPr>
        <w:t xml:space="preserve">ОСНОВНА ШКОЛА </w:t>
      </w:r>
      <w:r>
        <w:rPr>
          <w:b/>
          <w:sz w:val="32"/>
          <w:szCs w:val="32"/>
          <w:lang w:val="sr-Cyrl-CS"/>
        </w:rPr>
        <w:t>„МОМЧИЛО ПОПОВИЋ ОЗРЕН“</w:t>
      </w:r>
    </w:p>
    <w:p w:rsidR="00DB7B22" w:rsidRPr="00E60153" w:rsidRDefault="00DB7B22" w:rsidP="00DB7B22">
      <w:pPr>
        <w:widowControl w:val="0"/>
        <w:autoSpaceDE w:val="0"/>
        <w:autoSpaceDN w:val="0"/>
        <w:adjustRightInd w:val="0"/>
        <w:spacing w:line="520" w:lineRule="exact"/>
        <w:jc w:val="center"/>
        <w:rPr>
          <w:b/>
          <w:sz w:val="32"/>
          <w:szCs w:val="32"/>
          <w:lang w:val="sr-Cyrl-CS"/>
        </w:rPr>
      </w:pPr>
      <w:r w:rsidRPr="00E60153">
        <w:rPr>
          <w:b/>
          <w:sz w:val="32"/>
          <w:szCs w:val="32"/>
          <w:lang w:val="sr-Cyrl-CS"/>
        </w:rPr>
        <w:t>П А Р А Ћ И Н</w:t>
      </w:r>
    </w:p>
    <w:p w:rsidR="00AD7D92" w:rsidRDefault="00AD7D92" w:rsidP="00AD7D92">
      <w:pPr>
        <w:jc w:val="center"/>
        <w:rPr>
          <w:rFonts w:ascii="Arial" w:hAnsi="Arial" w:cs="Arial"/>
          <w:sz w:val="32"/>
          <w:szCs w:val="32"/>
          <w:lang w:val="sr-Cyrl-CS"/>
        </w:rPr>
      </w:pPr>
      <w:r>
        <w:rPr>
          <w:rFonts w:ascii="Arial" w:hAnsi="Arial" w:cs="Arial"/>
          <w:sz w:val="32"/>
          <w:szCs w:val="32"/>
          <w:lang w:val="sr-Cyrl-CS"/>
        </w:rPr>
        <w:tab/>
      </w:r>
    </w:p>
    <w:p w:rsidR="00AD7D92" w:rsidRDefault="00AD7D92" w:rsidP="00AD7D92">
      <w:pPr>
        <w:ind w:left="-540"/>
      </w:pPr>
    </w:p>
    <w:p w:rsidR="00AD7D92" w:rsidRDefault="00AD7D92" w:rsidP="00AD7D92">
      <w:pPr>
        <w:jc w:val="center"/>
        <w:rPr>
          <w:b/>
          <w:sz w:val="40"/>
          <w:szCs w:val="40"/>
          <w:lang w:val="sr-Cyrl-CS"/>
        </w:rPr>
      </w:pPr>
    </w:p>
    <w:p w:rsidR="00AD7D92" w:rsidRDefault="00AD7D92" w:rsidP="00AD7D92">
      <w:pPr>
        <w:jc w:val="center"/>
        <w:rPr>
          <w:b/>
          <w:sz w:val="40"/>
          <w:szCs w:val="40"/>
          <w:lang w:val="sr-Cyrl-CS"/>
        </w:rPr>
      </w:pPr>
    </w:p>
    <w:p w:rsidR="00D1407B" w:rsidRDefault="00D1407B" w:rsidP="00AD7D92">
      <w:pPr>
        <w:jc w:val="center"/>
        <w:rPr>
          <w:b/>
          <w:sz w:val="40"/>
          <w:szCs w:val="40"/>
          <w:lang w:val="sr-Cyrl-CS"/>
        </w:rPr>
      </w:pPr>
    </w:p>
    <w:p w:rsidR="00D1407B" w:rsidRDefault="00D1407B" w:rsidP="00AD7D92">
      <w:pPr>
        <w:jc w:val="center"/>
        <w:rPr>
          <w:b/>
          <w:sz w:val="40"/>
          <w:szCs w:val="40"/>
          <w:lang w:val="sr-Cyrl-CS"/>
        </w:rPr>
      </w:pPr>
    </w:p>
    <w:p w:rsidR="00D1407B" w:rsidRDefault="00D1407B" w:rsidP="00AD7D92">
      <w:pPr>
        <w:jc w:val="center"/>
        <w:rPr>
          <w:b/>
          <w:sz w:val="40"/>
          <w:szCs w:val="40"/>
          <w:lang w:val="sr-Cyrl-CS"/>
        </w:rPr>
      </w:pPr>
    </w:p>
    <w:p w:rsidR="00AD7D92" w:rsidRDefault="00AD7D92" w:rsidP="00AD7D92">
      <w:pPr>
        <w:jc w:val="center"/>
        <w:rPr>
          <w:b/>
          <w:sz w:val="40"/>
          <w:szCs w:val="40"/>
          <w:lang w:val="sr-Cyrl-CS"/>
        </w:rPr>
      </w:pPr>
      <w:r>
        <w:rPr>
          <w:b/>
          <w:sz w:val="40"/>
          <w:szCs w:val="40"/>
        </w:rPr>
        <w:t>К О Н К У Р С Н А   Д О К У М Е Н Т А Ц И Ј А</w:t>
      </w:r>
    </w:p>
    <w:p w:rsidR="00AD7D92" w:rsidRDefault="00AD7D92" w:rsidP="00AD7D92">
      <w:pPr>
        <w:jc w:val="center"/>
        <w:rPr>
          <w:b/>
          <w:sz w:val="40"/>
          <w:szCs w:val="40"/>
          <w:lang w:val="sr-Cyrl-CS"/>
        </w:rPr>
      </w:pPr>
    </w:p>
    <w:p w:rsidR="00AD7D92" w:rsidRDefault="00AD7D92" w:rsidP="00AD7D92">
      <w:pPr>
        <w:jc w:val="center"/>
        <w:rPr>
          <w:b/>
          <w:lang w:val="sr-Cyrl-CS"/>
        </w:rPr>
      </w:pPr>
      <w:r>
        <w:rPr>
          <w:b/>
          <w:lang w:val="sr-Cyrl-CS"/>
        </w:rPr>
        <w:t xml:space="preserve">ЈАВНА НАБАВКА МАЛЕ ВРЕДНОСТИ </w:t>
      </w:r>
    </w:p>
    <w:p w:rsidR="00AD7D92" w:rsidRDefault="00AD7D92" w:rsidP="00AD7D92">
      <w:pPr>
        <w:jc w:val="center"/>
        <w:rPr>
          <w:b/>
          <w:lang w:val="sr-Cyrl-CS"/>
        </w:rPr>
      </w:pPr>
    </w:p>
    <w:p w:rsidR="00AD7D92" w:rsidRDefault="00AD7D92" w:rsidP="00AD7D92">
      <w:pPr>
        <w:jc w:val="center"/>
        <w:rPr>
          <w:b/>
          <w:lang w:val="sr-Cyrl-CS"/>
        </w:rPr>
      </w:pPr>
      <w:r>
        <w:rPr>
          <w:b/>
          <w:lang w:val="sr-Cyrl-CS"/>
        </w:rPr>
        <w:t>- НАБАВКА УСЛУГА-</w:t>
      </w:r>
    </w:p>
    <w:p w:rsidR="00AD7D92" w:rsidRDefault="00AD7D92" w:rsidP="00AD7D92">
      <w:pPr>
        <w:jc w:val="center"/>
        <w:rPr>
          <w:b/>
        </w:rPr>
      </w:pPr>
    </w:p>
    <w:p w:rsidR="00AD7D92" w:rsidRDefault="00AD7D92" w:rsidP="00AD7D92">
      <w:pPr>
        <w:rPr>
          <w:b/>
          <w:sz w:val="28"/>
          <w:szCs w:val="28"/>
          <w:lang w:val="sr-Cyrl-CS"/>
        </w:rPr>
      </w:pPr>
      <w:r>
        <w:rPr>
          <w:b/>
          <w:sz w:val="28"/>
          <w:szCs w:val="28"/>
          <w:lang w:val="sr-Cyrl-CS"/>
        </w:rPr>
        <w:t xml:space="preserve">                                            </w:t>
      </w:r>
      <w:r w:rsidR="00FF4CB4">
        <w:rPr>
          <w:b/>
          <w:sz w:val="28"/>
          <w:szCs w:val="28"/>
          <w:lang w:val="sr-Cyrl-CS"/>
        </w:rPr>
        <w:t xml:space="preserve">     </w:t>
      </w:r>
      <w:r>
        <w:rPr>
          <w:b/>
          <w:sz w:val="28"/>
          <w:szCs w:val="28"/>
          <w:lang w:val="sr-Cyrl-CS"/>
        </w:rPr>
        <w:t>ПРЕВОЗ УЧЕНИКА</w:t>
      </w:r>
    </w:p>
    <w:p w:rsidR="00905F0F" w:rsidRDefault="00AD7D92" w:rsidP="00905F0F">
      <w:pPr>
        <w:rPr>
          <w:b/>
          <w:sz w:val="28"/>
          <w:szCs w:val="28"/>
          <w:lang w:val="sr-Cyrl-CS"/>
        </w:rPr>
      </w:pPr>
      <w:r>
        <w:rPr>
          <w:b/>
          <w:sz w:val="28"/>
          <w:szCs w:val="28"/>
          <w:lang w:val="sr-Cyrl-CS"/>
        </w:rPr>
        <w:t xml:space="preserve">                  </w:t>
      </w:r>
    </w:p>
    <w:p w:rsidR="00AD7D92" w:rsidRDefault="00AD7D92" w:rsidP="00AD7D92">
      <w:pPr>
        <w:jc w:val="center"/>
        <w:rPr>
          <w:b/>
          <w:sz w:val="28"/>
          <w:szCs w:val="28"/>
          <w:lang w:val="sr-Cyrl-CS"/>
        </w:rPr>
      </w:pPr>
    </w:p>
    <w:p w:rsidR="00AD7D92" w:rsidRDefault="00AD7D92" w:rsidP="00AD7D92">
      <w:pPr>
        <w:jc w:val="center"/>
        <w:rPr>
          <w:lang w:val="sr-Cyrl-CS"/>
        </w:rPr>
      </w:pPr>
    </w:p>
    <w:p w:rsidR="00AD7D92" w:rsidRDefault="00AD7D92" w:rsidP="00AD7D92">
      <w:pPr>
        <w:jc w:val="center"/>
        <w:rPr>
          <w:lang w:val="sr-Cyrl-CS"/>
        </w:rPr>
      </w:pPr>
    </w:p>
    <w:p w:rsidR="00AD7D92" w:rsidRDefault="00AD7D92" w:rsidP="00AD7D92">
      <w:pPr>
        <w:ind w:left="2832" w:firstLine="708"/>
        <w:rPr>
          <w:b/>
          <w:sz w:val="36"/>
          <w:szCs w:val="36"/>
          <w:lang w:val="sr-Cyrl-CS"/>
        </w:rPr>
      </w:pPr>
      <w:r>
        <w:rPr>
          <w:b/>
          <w:bCs/>
        </w:rPr>
        <w:t>РЕДНИ БРОЈ JН</w:t>
      </w:r>
      <w:r>
        <w:rPr>
          <w:b/>
          <w:bCs/>
          <w:lang w:val="sr-Cyrl-CS"/>
        </w:rPr>
        <w:t xml:space="preserve">: </w:t>
      </w:r>
      <w:r w:rsidR="00905F0F">
        <w:rPr>
          <w:b/>
          <w:bCs/>
          <w:lang w:val="sr-Cyrl-CS"/>
        </w:rPr>
        <w:t>1</w:t>
      </w:r>
      <w:r>
        <w:rPr>
          <w:b/>
          <w:bCs/>
        </w:rPr>
        <w:t>/201</w:t>
      </w:r>
      <w:r w:rsidR="00905F0F">
        <w:rPr>
          <w:b/>
          <w:bCs/>
          <w:lang w:val="sr-Cyrl-CS"/>
        </w:rPr>
        <w:t>6</w:t>
      </w:r>
    </w:p>
    <w:p w:rsidR="00AD7D92" w:rsidRDefault="00905F0F" w:rsidP="00AD7D92">
      <w:pPr>
        <w:jc w:val="center"/>
        <w:rPr>
          <w:bCs/>
          <w:sz w:val="20"/>
          <w:szCs w:val="20"/>
          <w:lang w:val="sr-Cyrl-CS"/>
        </w:rPr>
      </w:pPr>
      <w:r>
        <w:rPr>
          <w:bCs/>
          <w:sz w:val="20"/>
          <w:szCs w:val="20"/>
          <w:lang w:val="ru-RU"/>
        </w:rPr>
        <w:t xml:space="preserve">   </w:t>
      </w:r>
      <w:r w:rsidR="00AD7D92">
        <w:rPr>
          <w:bCs/>
          <w:sz w:val="20"/>
          <w:szCs w:val="20"/>
          <w:lang w:val="ru-RU"/>
        </w:rPr>
        <w:t xml:space="preserve"> (укупан </w:t>
      </w:r>
      <w:r w:rsidR="00AD7D92">
        <w:rPr>
          <w:bCs/>
          <w:sz w:val="20"/>
          <w:szCs w:val="20"/>
        </w:rPr>
        <w:t>бр.страна</w:t>
      </w:r>
      <w:r w:rsidR="00AD7D92">
        <w:rPr>
          <w:bCs/>
          <w:sz w:val="20"/>
          <w:szCs w:val="20"/>
          <w:lang w:val="sr-Cyrl-CS"/>
        </w:rPr>
        <w:t>:</w:t>
      </w:r>
      <w:r w:rsidR="008B2021">
        <w:rPr>
          <w:bCs/>
          <w:sz w:val="20"/>
          <w:szCs w:val="20"/>
          <w:lang w:val="sr-Cyrl-CS"/>
        </w:rPr>
        <w:t>28</w:t>
      </w:r>
      <w:r w:rsidR="00AD7D92">
        <w:rPr>
          <w:bCs/>
          <w:sz w:val="20"/>
          <w:szCs w:val="20"/>
          <w:lang w:val="sr-Cyrl-CS"/>
        </w:rPr>
        <w:t>)</w:t>
      </w:r>
    </w:p>
    <w:p w:rsidR="00AD7D92" w:rsidRDefault="00AD7D92" w:rsidP="00AD7D92">
      <w:pPr>
        <w:rPr>
          <w:bCs/>
          <w:sz w:val="20"/>
          <w:szCs w:val="20"/>
        </w:rPr>
      </w:pPr>
    </w:p>
    <w:p w:rsidR="00AD7D92" w:rsidRDefault="00AD7D92" w:rsidP="00AD7D92">
      <w:pPr>
        <w:rPr>
          <w:bCs/>
          <w:sz w:val="20"/>
          <w:szCs w:val="20"/>
          <w:lang w:val="sr-Cyrl-CS"/>
        </w:rPr>
      </w:pPr>
    </w:p>
    <w:p w:rsidR="00AD7D92" w:rsidRDefault="00AD7D92" w:rsidP="00AD7D92">
      <w:pPr>
        <w:rPr>
          <w:bCs/>
          <w:sz w:val="20"/>
          <w:szCs w:val="20"/>
          <w:lang w:val="sr-Cyrl-CS"/>
        </w:rPr>
      </w:pPr>
    </w:p>
    <w:p w:rsidR="00AD7D92" w:rsidRDefault="00AD7D92" w:rsidP="00AD7D92">
      <w:pPr>
        <w:rPr>
          <w:bCs/>
          <w:color w:val="FF0000"/>
          <w:sz w:val="20"/>
          <w:szCs w:val="20"/>
        </w:rPr>
      </w:pPr>
    </w:p>
    <w:tbl>
      <w:tblPr>
        <w:tblW w:w="0" w:type="auto"/>
        <w:tblInd w:w="-30" w:type="dxa"/>
        <w:tblLayout w:type="fixed"/>
        <w:tblLook w:val="04A0"/>
      </w:tblPr>
      <w:tblGrid>
        <w:gridCol w:w="4628"/>
        <w:gridCol w:w="4677"/>
      </w:tblGrid>
      <w:tr w:rsidR="00AD7D92" w:rsidTr="00AD7D92">
        <w:tc>
          <w:tcPr>
            <w:tcW w:w="4628" w:type="dxa"/>
            <w:tcBorders>
              <w:top w:val="single" w:sz="4" w:space="0" w:color="000000"/>
              <w:left w:val="single" w:sz="4" w:space="0" w:color="000000"/>
              <w:bottom w:val="single" w:sz="4" w:space="0" w:color="000000"/>
              <w:right w:val="nil"/>
            </w:tcBorders>
          </w:tcPr>
          <w:p w:rsidR="00AD7D92" w:rsidRDefault="00AD7D92">
            <w:pPr>
              <w:snapToGrid w:val="0"/>
              <w:rPr>
                <w:lang w:val="sr-Cyrl-CS"/>
              </w:rPr>
            </w:pPr>
          </w:p>
        </w:tc>
        <w:tc>
          <w:tcPr>
            <w:tcW w:w="4677" w:type="dxa"/>
            <w:tcBorders>
              <w:top w:val="single" w:sz="4" w:space="0" w:color="000000"/>
              <w:left w:val="single" w:sz="4" w:space="0" w:color="000000"/>
              <w:bottom w:val="single" w:sz="4" w:space="0" w:color="000000"/>
              <w:right w:val="single" w:sz="4" w:space="0" w:color="000000"/>
            </w:tcBorders>
            <w:hideMark/>
          </w:tcPr>
          <w:p w:rsidR="00AD7D92" w:rsidRDefault="00AD7D92">
            <w:pPr>
              <w:snapToGrid w:val="0"/>
              <w:rPr>
                <w:lang w:val="sr-Cyrl-CS"/>
              </w:rPr>
            </w:pPr>
            <w:r>
              <w:rPr>
                <w:lang w:val="sr-Cyrl-CS"/>
              </w:rPr>
              <w:t>Датум и време:</w:t>
            </w:r>
          </w:p>
        </w:tc>
      </w:tr>
      <w:tr w:rsidR="00AD7D92" w:rsidTr="00AD7D92">
        <w:tc>
          <w:tcPr>
            <w:tcW w:w="4628" w:type="dxa"/>
            <w:tcBorders>
              <w:top w:val="single" w:sz="4" w:space="0" w:color="000000"/>
              <w:left w:val="single" w:sz="4" w:space="0" w:color="000000"/>
              <w:bottom w:val="single" w:sz="4" w:space="0" w:color="000000"/>
              <w:right w:val="nil"/>
            </w:tcBorders>
            <w:vAlign w:val="center"/>
            <w:hideMark/>
          </w:tcPr>
          <w:p w:rsidR="00AD7D92" w:rsidRDefault="00AD7D92">
            <w:pPr>
              <w:snapToGrid w:val="0"/>
              <w:rPr>
                <w:lang w:val="sr-Cyrl-CS"/>
              </w:rPr>
            </w:pPr>
            <w:r>
              <w:rPr>
                <w:lang w:val="sr-Cyrl-CS"/>
              </w:rPr>
              <w:t>Крајњи рок за достављање понуда:</w:t>
            </w:r>
          </w:p>
        </w:tc>
        <w:tc>
          <w:tcPr>
            <w:tcW w:w="4677" w:type="dxa"/>
            <w:tcBorders>
              <w:top w:val="single" w:sz="4" w:space="0" w:color="000000"/>
              <w:left w:val="single" w:sz="4" w:space="0" w:color="000000"/>
              <w:bottom w:val="single" w:sz="4" w:space="0" w:color="000000"/>
              <w:right w:val="single" w:sz="4" w:space="0" w:color="000000"/>
            </w:tcBorders>
            <w:vAlign w:val="center"/>
            <w:hideMark/>
          </w:tcPr>
          <w:p w:rsidR="00AD7D92" w:rsidRDefault="00905F0F" w:rsidP="00D1407B">
            <w:pPr>
              <w:snapToGrid w:val="0"/>
              <w:rPr>
                <w:lang w:val="sr-Cyrl-CS"/>
              </w:rPr>
            </w:pPr>
            <w:r>
              <w:t>11</w:t>
            </w:r>
            <w:r w:rsidR="00AD7D92">
              <w:rPr>
                <w:lang w:val="sr-Cyrl-CS"/>
              </w:rPr>
              <w:t>.</w:t>
            </w:r>
            <w:r>
              <w:t>0</w:t>
            </w:r>
            <w:r w:rsidR="00D14123">
              <w:rPr>
                <w:lang w:val="sr-Latn-CS"/>
              </w:rPr>
              <w:t>2</w:t>
            </w:r>
            <w:r>
              <w:rPr>
                <w:lang w:val="sr-Cyrl-CS"/>
              </w:rPr>
              <w:t>.2016</w:t>
            </w:r>
            <w:r w:rsidR="00AD7D92">
              <w:t xml:space="preserve">. </w:t>
            </w:r>
            <w:r w:rsidR="00AD7D92">
              <w:rPr>
                <w:lang w:val="sr-Cyrl-CS"/>
              </w:rPr>
              <w:t>године до 1</w:t>
            </w:r>
            <w:r w:rsidR="001A2852">
              <w:t>1</w:t>
            </w:r>
            <w:r w:rsidR="00AD7D92">
              <w:rPr>
                <w:lang w:val="sr-Cyrl-CS"/>
              </w:rPr>
              <w:t>.00 часова</w:t>
            </w:r>
          </w:p>
        </w:tc>
      </w:tr>
      <w:tr w:rsidR="00AD7D92" w:rsidTr="00AD7D92">
        <w:tc>
          <w:tcPr>
            <w:tcW w:w="4628" w:type="dxa"/>
            <w:tcBorders>
              <w:top w:val="single" w:sz="4" w:space="0" w:color="000000"/>
              <w:left w:val="single" w:sz="4" w:space="0" w:color="000000"/>
              <w:bottom w:val="single" w:sz="4" w:space="0" w:color="000000"/>
              <w:right w:val="nil"/>
            </w:tcBorders>
            <w:vAlign w:val="center"/>
            <w:hideMark/>
          </w:tcPr>
          <w:p w:rsidR="00AD7D92" w:rsidRDefault="00AD7D92">
            <w:pPr>
              <w:snapToGrid w:val="0"/>
              <w:rPr>
                <w:lang w:val="sr-Cyrl-CS"/>
              </w:rPr>
            </w:pPr>
            <w:r>
              <w:rPr>
                <w:lang w:val="sr-Cyrl-CS"/>
              </w:rPr>
              <w:t>Јавно отварање:</w:t>
            </w:r>
          </w:p>
        </w:tc>
        <w:tc>
          <w:tcPr>
            <w:tcW w:w="4677" w:type="dxa"/>
            <w:tcBorders>
              <w:top w:val="single" w:sz="4" w:space="0" w:color="000000"/>
              <w:left w:val="single" w:sz="4" w:space="0" w:color="000000"/>
              <w:bottom w:val="single" w:sz="4" w:space="0" w:color="000000"/>
              <w:right w:val="single" w:sz="4" w:space="0" w:color="000000"/>
            </w:tcBorders>
            <w:vAlign w:val="center"/>
            <w:hideMark/>
          </w:tcPr>
          <w:p w:rsidR="00AD7D92" w:rsidRDefault="00905F0F" w:rsidP="00D1407B">
            <w:pPr>
              <w:snapToGrid w:val="0"/>
              <w:rPr>
                <w:lang w:val="sr-Cyrl-CS"/>
              </w:rPr>
            </w:pPr>
            <w:r>
              <w:t>11</w:t>
            </w:r>
            <w:r w:rsidR="00D14123">
              <w:rPr>
                <w:lang w:val="sr-Cyrl-CS"/>
              </w:rPr>
              <w:t>.</w:t>
            </w:r>
            <w:r>
              <w:t>0</w:t>
            </w:r>
            <w:r w:rsidR="00D14123">
              <w:rPr>
                <w:lang w:val="sr-Latn-CS"/>
              </w:rPr>
              <w:t>2</w:t>
            </w:r>
            <w:r>
              <w:rPr>
                <w:lang w:val="sr-Cyrl-CS"/>
              </w:rPr>
              <w:t>.2016</w:t>
            </w:r>
            <w:r w:rsidR="00D14123">
              <w:t xml:space="preserve">. </w:t>
            </w:r>
            <w:r w:rsidR="00D14123">
              <w:rPr>
                <w:lang w:val="sr-Cyrl-CS"/>
              </w:rPr>
              <w:t xml:space="preserve">године </w:t>
            </w:r>
            <w:r w:rsidR="00AD7D92">
              <w:rPr>
                <w:lang w:val="sr-Cyrl-CS"/>
              </w:rPr>
              <w:t>у  1</w:t>
            </w:r>
            <w:r w:rsidR="001A2852">
              <w:t>1</w:t>
            </w:r>
            <w:r w:rsidR="00AD7D92">
              <w:rPr>
                <w:lang w:val="sr-Cyrl-CS"/>
              </w:rPr>
              <w:t>.</w:t>
            </w:r>
            <w:r w:rsidR="00D1407B">
              <w:rPr>
                <w:lang w:val="sr-Cyrl-CS"/>
              </w:rPr>
              <w:t>15</w:t>
            </w:r>
            <w:r w:rsidR="00AD7D92">
              <w:rPr>
                <w:lang w:val="sr-Cyrl-CS"/>
              </w:rPr>
              <w:t xml:space="preserve"> часова</w:t>
            </w:r>
          </w:p>
        </w:tc>
      </w:tr>
    </w:tbl>
    <w:p w:rsidR="00AD7D92" w:rsidRDefault="00AD7D92" w:rsidP="00AD7D92">
      <w:pPr>
        <w:rPr>
          <w:lang w:val="sr-Cyrl-CS"/>
        </w:rPr>
      </w:pPr>
    </w:p>
    <w:p w:rsidR="00AD7D92" w:rsidRDefault="00AD7D92" w:rsidP="00AD7D92">
      <w:pPr>
        <w:rPr>
          <w:lang w:val="sr-Cyrl-CS"/>
        </w:rPr>
      </w:pPr>
    </w:p>
    <w:p w:rsidR="00AD7D92" w:rsidRDefault="00AD7D92" w:rsidP="00AD7D92">
      <w:pPr>
        <w:rPr>
          <w:lang w:val="sr-Cyrl-CS"/>
        </w:rPr>
      </w:pPr>
    </w:p>
    <w:p w:rsidR="00AD7D92" w:rsidRDefault="00AD7D92" w:rsidP="00AD7D92">
      <w:pPr>
        <w:rPr>
          <w:rFonts w:ascii="Arial" w:hAnsi="Arial" w:cs="Arial"/>
          <w:i/>
          <w:iCs/>
          <w:lang w:val="sr-Cyrl-CS"/>
        </w:rPr>
      </w:pPr>
    </w:p>
    <w:p w:rsidR="00AD7D92" w:rsidRDefault="00AD7D92" w:rsidP="00AD7D92">
      <w:pPr>
        <w:jc w:val="center"/>
        <w:rPr>
          <w:rFonts w:ascii="Arial" w:hAnsi="Arial" w:cs="Arial"/>
          <w:b/>
          <w:bCs/>
          <w:lang w:val="sr-Latn-CS"/>
        </w:rPr>
      </w:pPr>
    </w:p>
    <w:p w:rsidR="00AD7D92" w:rsidRDefault="00AD7D92" w:rsidP="00AD7D92">
      <w:pPr>
        <w:jc w:val="both"/>
        <w:rPr>
          <w:rFonts w:ascii="Arial" w:hAnsi="Arial" w:cs="Arial"/>
          <w:b/>
          <w:bCs/>
        </w:rPr>
      </w:pPr>
    </w:p>
    <w:p w:rsidR="00AD7D92" w:rsidRDefault="00905F0F" w:rsidP="00AD7D92">
      <w:pPr>
        <w:jc w:val="center"/>
        <w:rPr>
          <w:rFonts w:ascii="Arial" w:hAnsi="Arial" w:cs="Arial"/>
          <w:b/>
          <w:bCs/>
        </w:rPr>
      </w:pPr>
      <w:proofErr w:type="gramStart"/>
      <w:r>
        <w:rPr>
          <w:rFonts w:ascii="Arial" w:hAnsi="Arial" w:cs="Arial"/>
          <w:b/>
          <w:i/>
          <w:iCs/>
        </w:rPr>
        <w:t>Фебруар</w:t>
      </w:r>
      <w:r w:rsidR="00AD7D92">
        <w:rPr>
          <w:rFonts w:ascii="Arial" w:hAnsi="Arial" w:cs="Arial"/>
          <w:b/>
          <w:i/>
          <w:iCs/>
          <w:lang w:val="sr-Cyrl-CS"/>
        </w:rPr>
        <w:t xml:space="preserve"> </w:t>
      </w:r>
      <w:r w:rsidR="00AD7D92">
        <w:rPr>
          <w:rFonts w:ascii="Arial" w:hAnsi="Arial" w:cs="Arial"/>
          <w:b/>
          <w:bCs/>
        </w:rPr>
        <w:t>201</w:t>
      </w:r>
      <w:r>
        <w:rPr>
          <w:rFonts w:ascii="Arial" w:hAnsi="Arial" w:cs="Arial"/>
          <w:b/>
          <w:bCs/>
          <w:lang w:val="sr-Cyrl-CS"/>
        </w:rPr>
        <w:t>6</w:t>
      </w:r>
      <w:r w:rsidR="00AD7D92">
        <w:rPr>
          <w:rFonts w:ascii="Arial" w:hAnsi="Arial" w:cs="Arial"/>
          <w:b/>
          <w:bCs/>
        </w:rPr>
        <w:t>.</w:t>
      </w:r>
      <w:proofErr w:type="gramEnd"/>
      <w:r w:rsidR="00AD7D92">
        <w:rPr>
          <w:rFonts w:ascii="Arial" w:hAnsi="Arial" w:cs="Arial"/>
          <w:b/>
          <w:bCs/>
        </w:rPr>
        <w:t xml:space="preserve"> </w:t>
      </w:r>
      <w:proofErr w:type="gramStart"/>
      <w:r w:rsidR="002E21C5">
        <w:rPr>
          <w:rFonts w:ascii="Arial" w:hAnsi="Arial" w:cs="Arial"/>
          <w:b/>
          <w:bCs/>
        </w:rPr>
        <w:t>г</w:t>
      </w:r>
      <w:r w:rsidR="00AD7D92">
        <w:rPr>
          <w:rFonts w:ascii="Arial" w:hAnsi="Arial" w:cs="Arial"/>
          <w:b/>
          <w:bCs/>
        </w:rPr>
        <w:t>одине</w:t>
      </w:r>
      <w:proofErr w:type="gramEnd"/>
    </w:p>
    <w:p w:rsidR="002E21C5" w:rsidRDefault="002E21C5" w:rsidP="00AD7D92">
      <w:pPr>
        <w:jc w:val="center"/>
        <w:rPr>
          <w:rFonts w:ascii="Arial" w:hAnsi="Arial" w:cs="Arial"/>
          <w:b/>
          <w:bCs/>
        </w:rPr>
      </w:pPr>
    </w:p>
    <w:p w:rsidR="002E21C5" w:rsidRDefault="002E21C5" w:rsidP="00AD7D92">
      <w:pPr>
        <w:jc w:val="center"/>
        <w:rPr>
          <w:rFonts w:ascii="Arial" w:hAnsi="Arial" w:cs="Arial"/>
          <w:b/>
          <w:bCs/>
        </w:rPr>
      </w:pPr>
    </w:p>
    <w:p w:rsidR="002E21C5" w:rsidRDefault="002E21C5" w:rsidP="00AD7D92">
      <w:pPr>
        <w:jc w:val="center"/>
        <w:rPr>
          <w:rFonts w:ascii="Arial" w:hAnsi="Arial" w:cs="Arial"/>
          <w:b/>
          <w:bCs/>
        </w:rPr>
      </w:pPr>
    </w:p>
    <w:p w:rsidR="002E21C5" w:rsidRDefault="002E21C5" w:rsidP="00AD7D92">
      <w:pPr>
        <w:jc w:val="center"/>
        <w:rPr>
          <w:rFonts w:ascii="Arial" w:hAnsi="Arial" w:cs="Arial"/>
          <w:b/>
          <w:bCs/>
        </w:rPr>
      </w:pPr>
    </w:p>
    <w:p w:rsidR="00AD7D92" w:rsidRDefault="008B2021" w:rsidP="00AD7D92">
      <w:pPr>
        <w:jc w:val="both"/>
        <w:rPr>
          <w:rFonts w:ascii="Arial" w:hAnsi="Arial" w:cs="Arial"/>
          <w:bCs/>
        </w:rPr>
      </w:pPr>
      <w:r>
        <w:rPr>
          <w:rFonts w:ascii="Arial" w:hAnsi="Arial" w:cs="Arial"/>
          <w:bCs/>
        </w:rPr>
        <w:t>1/28</w:t>
      </w:r>
    </w:p>
    <w:p w:rsidR="00AD7D92" w:rsidRDefault="00AD7D92" w:rsidP="00AD7D92">
      <w:pPr>
        <w:ind w:firstLine="708"/>
        <w:jc w:val="both"/>
        <w:rPr>
          <w:rFonts w:ascii="Arial" w:hAnsi="Arial" w:cs="Arial"/>
        </w:rPr>
      </w:pPr>
      <w:proofErr w:type="gramStart"/>
      <w:r>
        <w:rPr>
          <w:rFonts w:ascii="Arial" w:eastAsia="TimesNewRomanPSMT" w:hAnsi="Arial" w:cs="Arial"/>
        </w:rPr>
        <w:lastRenderedPageBreak/>
        <w:t>На основу чл.</w:t>
      </w:r>
      <w:proofErr w:type="gramEnd"/>
      <w:r>
        <w:rPr>
          <w:rFonts w:ascii="Arial" w:eastAsia="TimesNewRomanPSMT" w:hAnsi="Arial" w:cs="Arial"/>
        </w:rPr>
        <w:t xml:space="preserve"> 39. </w:t>
      </w:r>
      <w:proofErr w:type="gramStart"/>
      <w:r>
        <w:rPr>
          <w:rFonts w:ascii="Arial" w:eastAsia="TimesNewRomanPSMT" w:hAnsi="Arial" w:cs="Arial"/>
        </w:rPr>
        <w:t>ст</w:t>
      </w:r>
      <w:proofErr w:type="gramEnd"/>
      <w:r>
        <w:rPr>
          <w:rFonts w:ascii="Arial" w:eastAsia="TimesNewRomanPSMT" w:hAnsi="Arial" w:cs="Arial"/>
        </w:rPr>
        <w:t xml:space="preserve">. 1. </w:t>
      </w:r>
      <w:proofErr w:type="gramStart"/>
      <w:r>
        <w:rPr>
          <w:rFonts w:ascii="Arial" w:eastAsia="TimesNewRomanPSMT" w:hAnsi="Arial" w:cs="Arial"/>
        </w:rPr>
        <w:t>и</w:t>
      </w:r>
      <w:proofErr w:type="gramEnd"/>
      <w:r>
        <w:rPr>
          <w:rFonts w:ascii="Arial" w:eastAsia="TimesNewRomanPSMT" w:hAnsi="Arial" w:cs="Arial"/>
        </w:rPr>
        <w:t xml:space="preserve"> чл. </w:t>
      </w:r>
      <w:proofErr w:type="gramStart"/>
      <w:r>
        <w:rPr>
          <w:rFonts w:ascii="Arial" w:eastAsia="TimesNewRomanPSMT" w:hAnsi="Arial" w:cs="Arial"/>
        </w:rPr>
        <w:t>61.ст.</w:t>
      </w:r>
      <w:proofErr w:type="gramEnd"/>
      <w:r>
        <w:rPr>
          <w:rFonts w:ascii="Arial" w:eastAsia="TimesNewRomanPSMT" w:hAnsi="Arial" w:cs="Arial"/>
        </w:rPr>
        <w:t xml:space="preserve"> 1. Закона о јавним набавкама („Сл. гласник РС”, бр. 124/2012</w:t>
      </w:r>
      <w:proofErr w:type="gramStart"/>
      <w:r>
        <w:rPr>
          <w:rFonts w:ascii="Arial" w:eastAsia="TimesNewRomanPSMT" w:hAnsi="Arial" w:cs="Arial"/>
        </w:rPr>
        <w:t>,</w:t>
      </w:r>
      <w:r>
        <w:rPr>
          <w:rFonts w:ascii="Arial" w:eastAsia="TimesNewRomanPSMT" w:hAnsi="Arial" w:cs="Arial"/>
          <w:lang w:val="sr-Cyrl-CS"/>
        </w:rPr>
        <w:t>14</w:t>
      </w:r>
      <w:proofErr w:type="gramEnd"/>
      <w:r>
        <w:rPr>
          <w:rFonts w:ascii="Arial" w:eastAsia="TimesNewRomanPSMT" w:hAnsi="Arial" w:cs="Arial"/>
          <w:lang w:val="sr-Cyrl-CS"/>
        </w:rPr>
        <w:t xml:space="preserve">/2015 и 68/2015 </w:t>
      </w:r>
      <w:r>
        <w:rPr>
          <w:rFonts w:ascii="Arial" w:eastAsia="TimesNewRomanPSMT" w:hAnsi="Arial" w:cs="Arial"/>
        </w:rPr>
        <w:t xml:space="preserve">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582984">
        <w:rPr>
          <w:rFonts w:ascii="Arial" w:eastAsia="TimesNewRomanPSMT" w:hAnsi="Arial" w:cs="Arial"/>
        </w:rPr>
        <w:t>86</w:t>
      </w:r>
      <w:r>
        <w:rPr>
          <w:rFonts w:ascii="Arial" w:eastAsia="TimesNewRomanPSMT" w:hAnsi="Arial" w:cs="Arial"/>
        </w:rPr>
        <w:t>/</w:t>
      </w:r>
      <w:r w:rsidR="00582984">
        <w:rPr>
          <w:rFonts w:ascii="Arial" w:eastAsia="TimesNewRomanPSMT" w:hAnsi="Arial" w:cs="Arial"/>
        </w:rPr>
        <w:t>20</w:t>
      </w:r>
      <w:r>
        <w:rPr>
          <w:rFonts w:ascii="Arial" w:eastAsia="TimesNewRomanPSMT" w:hAnsi="Arial" w:cs="Arial"/>
          <w:lang w:val="sr-Cyrl-CS"/>
        </w:rPr>
        <w:t>15</w:t>
      </w:r>
      <w:r>
        <w:rPr>
          <w:rFonts w:ascii="Arial" w:eastAsia="TimesNewRomanPSMT" w:hAnsi="Arial" w:cs="Arial"/>
        </w:rPr>
        <w:t xml:space="preserve">), </w:t>
      </w:r>
      <w:r>
        <w:rPr>
          <w:rFonts w:ascii="Arial" w:hAnsi="Arial" w:cs="Arial"/>
        </w:rPr>
        <w:t>Одлуке о покретању поступка јавне набавке број</w:t>
      </w:r>
      <w:r w:rsidR="009A3D2B">
        <w:rPr>
          <w:rFonts w:ascii="Arial" w:hAnsi="Arial" w:cs="Arial"/>
          <w:lang w:val="sr-Cyrl-CS"/>
        </w:rPr>
        <w:t xml:space="preserve"> </w:t>
      </w:r>
      <w:r w:rsidR="001A2852">
        <w:rPr>
          <w:rFonts w:ascii="Arial" w:hAnsi="Arial" w:cs="Arial"/>
        </w:rPr>
        <w:t>100</w:t>
      </w:r>
      <w:r>
        <w:rPr>
          <w:rFonts w:ascii="Arial" w:hAnsi="Arial" w:cs="Arial"/>
          <w:lang w:val="sr-Cyrl-CS"/>
        </w:rPr>
        <w:t xml:space="preserve"> од </w:t>
      </w:r>
      <w:r w:rsidR="001A2852">
        <w:rPr>
          <w:rFonts w:ascii="Arial" w:hAnsi="Arial" w:cs="Arial"/>
        </w:rPr>
        <w:t>0</w:t>
      </w:r>
      <w:r w:rsidR="007367CF">
        <w:rPr>
          <w:rFonts w:ascii="Arial" w:hAnsi="Arial" w:cs="Arial"/>
          <w:lang w:val="sr-Cyrl-CS"/>
        </w:rPr>
        <w:t>2</w:t>
      </w:r>
      <w:r w:rsidR="001A2852">
        <w:rPr>
          <w:rFonts w:ascii="Arial" w:hAnsi="Arial" w:cs="Arial"/>
          <w:lang w:val="sr-Cyrl-CS"/>
        </w:rPr>
        <w:t>.</w:t>
      </w:r>
      <w:r w:rsidR="001A2852">
        <w:rPr>
          <w:rFonts w:ascii="Arial" w:hAnsi="Arial" w:cs="Arial"/>
        </w:rPr>
        <w:t>0</w:t>
      </w:r>
      <w:r w:rsidR="009A3D2B">
        <w:rPr>
          <w:rFonts w:ascii="Arial" w:hAnsi="Arial" w:cs="Arial"/>
          <w:lang w:val="sr-Cyrl-CS"/>
        </w:rPr>
        <w:t>2</w:t>
      </w:r>
      <w:r w:rsidR="001A2852">
        <w:rPr>
          <w:rFonts w:ascii="Arial" w:hAnsi="Arial" w:cs="Arial"/>
          <w:lang w:val="sr-Cyrl-CS"/>
        </w:rPr>
        <w:t>.201</w:t>
      </w:r>
      <w:r w:rsidR="001A2852">
        <w:rPr>
          <w:rFonts w:ascii="Arial" w:hAnsi="Arial" w:cs="Arial"/>
        </w:rPr>
        <w:t>6</w:t>
      </w:r>
      <w:r>
        <w:rPr>
          <w:rFonts w:ascii="Arial" w:hAnsi="Arial" w:cs="Arial"/>
          <w:lang w:val="sr-Cyrl-CS"/>
        </w:rPr>
        <w:t>.</w:t>
      </w:r>
      <w:r w:rsidR="006A235B">
        <w:rPr>
          <w:rFonts w:ascii="Arial" w:hAnsi="Arial" w:cs="Arial"/>
        </w:rPr>
        <w:t>год.</w:t>
      </w:r>
      <w:r>
        <w:rPr>
          <w:rFonts w:ascii="Arial" w:hAnsi="Arial" w:cs="Arial"/>
        </w:rPr>
        <w:t xml:space="preserve"> </w:t>
      </w:r>
      <w:proofErr w:type="gramStart"/>
      <w:r>
        <w:rPr>
          <w:rFonts w:ascii="Arial" w:hAnsi="Arial" w:cs="Arial"/>
        </w:rPr>
        <w:t>и</w:t>
      </w:r>
      <w:proofErr w:type="gramEnd"/>
      <w:r>
        <w:rPr>
          <w:rFonts w:ascii="Arial" w:hAnsi="Arial" w:cs="Arial"/>
        </w:rPr>
        <w:t xml:space="preserve"> Решења о образовању комисије за јавну набавку бр.</w:t>
      </w:r>
      <w:r w:rsidR="00553DF3">
        <w:rPr>
          <w:rFonts w:ascii="Arial" w:hAnsi="Arial" w:cs="Arial"/>
        </w:rPr>
        <w:t xml:space="preserve"> </w:t>
      </w:r>
      <w:r w:rsidR="001A2852">
        <w:rPr>
          <w:rFonts w:ascii="Arial" w:hAnsi="Arial" w:cs="Arial"/>
        </w:rPr>
        <w:t>101/1</w:t>
      </w:r>
      <w:r>
        <w:rPr>
          <w:rFonts w:ascii="Arial" w:hAnsi="Arial" w:cs="Arial"/>
          <w:lang w:val="sr-Cyrl-CS"/>
        </w:rPr>
        <w:t xml:space="preserve"> од </w:t>
      </w:r>
      <w:proofErr w:type="gramStart"/>
      <w:r w:rsidR="001A2852">
        <w:rPr>
          <w:rFonts w:ascii="Arial" w:hAnsi="Arial" w:cs="Arial"/>
        </w:rPr>
        <w:t>0</w:t>
      </w:r>
      <w:r w:rsidR="001A2852">
        <w:rPr>
          <w:rFonts w:ascii="Arial" w:hAnsi="Arial" w:cs="Arial"/>
          <w:lang w:val="sr-Cyrl-CS"/>
        </w:rPr>
        <w:t>2.</w:t>
      </w:r>
      <w:r w:rsidR="001A2852">
        <w:rPr>
          <w:rFonts w:ascii="Arial" w:hAnsi="Arial" w:cs="Arial"/>
        </w:rPr>
        <w:t>0</w:t>
      </w:r>
      <w:r w:rsidR="001A2852">
        <w:rPr>
          <w:rFonts w:ascii="Arial" w:hAnsi="Arial" w:cs="Arial"/>
          <w:lang w:val="sr-Cyrl-CS"/>
        </w:rPr>
        <w:t>2.201</w:t>
      </w:r>
      <w:r w:rsidR="001A2852">
        <w:rPr>
          <w:rFonts w:ascii="Arial" w:hAnsi="Arial" w:cs="Arial"/>
        </w:rPr>
        <w:t>6</w:t>
      </w:r>
      <w:r>
        <w:rPr>
          <w:rFonts w:ascii="Arial" w:hAnsi="Arial" w:cs="Arial"/>
          <w:lang w:val="sr-Cyrl-CS"/>
        </w:rPr>
        <w:t>.год.,</w:t>
      </w:r>
      <w:proofErr w:type="gramEnd"/>
      <w:r>
        <w:rPr>
          <w:rFonts w:ascii="Arial" w:hAnsi="Arial" w:cs="Arial"/>
          <w:lang w:val="sr-Cyrl-CS"/>
        </w:rPr>
        <w:t xml:space="preserve"> </w:t>
      </w:r>
      <w:r>
        <w:rPr>
          <w:rFonts w:ascii="Arial" w:hAnsi="Arial" w:cs="Arial"/>
        </w:rPr>
        <w:t>припремљена је и објављена:</w:t>
      </w:r>
    </w:p>
    <w:p w:rsidR="00AD7D92" w:rsidRDefault="00AD7D92" w:rsidP="00AD7D92">
      <w:pPr>
        <w:ind w:firstLine="708"/>
        <w:jc w:val="both"/>
        <w:rPr>
          <w:rFonts w:ascii="Arial" w:eastAsia="TimesNewRomanPSMT" w:hAnsi="Arial" w:cs="Arial"/>
        </w:rPr>
      </w:pPr>
    </w:p>
    <w:p w:rsidR="00AD7D92" w:rsidRDefault="00AD7D92" w:rsidP="00AD7D92">
      <w:pPr>
        <w:ind w:firstLine="720"/>
        <w:jc w:val="both"/>
        <w:rPr>
          <w:rFonts w:ascii="Arial" w:eastAsia="TimesNewRomanPSMT" w:hAnsi="Arial" w:cs="Arial"/>
        </w:rPr>
      </w:pPr>
    </w:p>
    <w:p w:rsidR="00905F0F" w:rsidRPr="00A015A5" w:rsidRDefault="00905F0F" w:rsidP="00905F0F">
      <w:pPr>
        <w:shd w:val="clear" w:color="auto" w:fill="C6D9F1"/>
        <w:jc w:val="center"/>
        <w:rPr>
          <w:rFonts w:ascii="Arial" w:eastAsia="TimesNewRomanPS-BoldMT" w:hAnsi="Arial" w:cs="Arial"/>
          <w:b/>
          <w:bCs/>
        </w:rPr>
      </w:pPr>
      <w:r>
        <w:rPr>
          <w:rFonts w:ascii="Arial" w:eastAsia="TimesNewRomanPS-BoldMT" w:hAnsi="Arial" w:cs="Arial"/>
          <w:b/>
          <w:bCs/>
        </w:rPr>
        <w:t>КОНКУРСНА ДОКУМЕНТАЦИЈА</w:t>
      </w:r>
    </w:p>
    <w:p w:rsidR="00905F0F" w:rsidRPr="00A015A5" w:rsidRDefault="00905F0F" w:rsidP="00905F0F">
      <w:pPr>
        <w:shd w:val="clear" w:color="auto" w:fill="C6D9F1"/>
        <w:jc w:val="center"/>
        <w:rPr>
          <w:rFonts w:ascii="Arial" w:eastAsia="TimesNewRomanPS-BoldMT" w:hAnsi="Arial" w:cs="Arial"/>
          <w:b/>
          <w:bCs/>
        </w:rPr>
      </w:pPr>
    </w:p>
    <w:p w:rsidR="00905F0F" w:rsidRDefault="00905F0F" w:rsidP="00905F0F">
      <w:pPr>
        <w:shd w:val="clear" w:color="auto" w:fill="C6D9F1"/>
        <w:jc w:val="center"/>
        <w:rPr>
          <w:rFonts w:ascii="Arial" w:eastAsia="TimesNewRomanPS-BoldMT" w:hAnsi="Arial" w:cs="Arial"/>
          <w:b/>
          <w:bCs/>
        </w:rPr>
      </w:pPr>
      <w:proofErr w:type="gramStart"/>
      <w:r>
        <w:rPr>
          <w:rFonts w:ascii="Arial" w:eastAsia="TimesNewRomanPS-BoldMT" w:hAnsi="Arial" w:cs="Arial"/>
          <w:b/>
          <w:bCs/>
        </w:rPr>
        <w:t>за</w:t>
      </w:r>
      <w:proofErr w:type="gramEnd"/>
      <w:r>
        <w:rPr>
          <w:rFonts w:ascii="Arial" w:eastAsia="TimesNewRomanPS-BoldMT" w:hAnsi="Arial" w:cs="Arial"/>
          <w:b/>
          <w:bCs/>
        </w:rPr>
        <w:t xml:space="preserve"> јавну набавку мале вредности – УСЛУГА ПРЕВОЗА УЧЕНИКА  </w:t>
      </w:r>
    </w:p>
    <w:p w:rsidR="00905F0F" w:rsidRPr="00905F0F" w:rsidRDefault="00905F0F" w:rsidP="00905F0F">
      <w:pPr>
        <w:shd w:val="clear" w:color="auto" w:fill="C6D9F1"/>
        <w:jc w:val="center"/>
        <w:rPr>
          <w:rFonts w:ascii="Arial" w:eastAsia="TimesNewRomanPS-BoldMT" w:hAnsi="Arial" w:cs="Arial"/>
          <w:b/>
          <w:bCs/>
        </w:rPr>
      </w:pPr>
    </w:p>
    <w:p w:rsidR="00905F0F" w:rsidRDefault="00905F0F" w:rsidP="00905F0F">
      <w:pPr>
        <w:shd w:val="clear" w:color="auto" w:fill="C6D9F1"/>
        <w:jc w:val="center"/>
        <w:rPr>
          <w:rFonts w:ascii="Arial" w:eastAsia="TimesNewRomanPS-BoldMT" w:hAnsi="Arial" w:cs="Arial"/>
          <w:b/>
          <w:bCs/>
        </w:rPr>
      </w:pPr>
      <w:proofErr w:type="gramStart"/>
      <w:r>
        <w:rPr>
          <w:rFonts w:ascii="Arial" w:eastAsia="TimesNewRomanPS-BoldMT" w:hAnsi="Arial" w:cs="Arial"/>
          <w:b/>
          <w:bCs/>
        </w:rPr>
        <w:t>ЈНМВ бр.</w:t>
      </w:r>
      <w:proofErr w:type="gramEnd"/>
      <w:r>
        <w:rPr>
          <w:rFonts w:ascii="Arial" w:eastAsia="TimesNewRomanPS-BoldMT" w:hAnsi="Arial" w:cs="Arial"/>
          <w:b/>
          <w:bCs/>
          <w:lang w:val="sr-Cyrl-CS"/>
        </w:rPr>
        <w:t xml:space="preserve">  1/</w:t>
      </w:r>
      <w:r>
        <w:rPr>
          <w:rFonts w:ascii="Arial" w:eastAsia="TimesNewRomanPS-BoldMT" w:hAnsi="Arial" w:cs="Arial"/>
          <w:b/>
          <w:bCs/>
        </w:rPr>
        <w:t>201</w:t>
      </w:r>
      <w:r>
        <w:rPr>
          <w:rFonts w:ascii="Arial" w:eastAsia="TimesNewRomanPS-BoldMT" w:hAnsi="Arial" w:cs="Arial"/>
          <w:b/>
          <w:bCs/>
          <w:lang w:val="sr-Cyrl-CS"/>
        </w:rPr>
        <w:t xml:space="preserve">6 </w:t>
      </w:r>
    </w:p>
    <w:p w:rsidR="00AD7D92" w:rsidRDefault="00AD7D92" w:rsidP="00AD7D92">
      <w:pPr>
        <w:shd w:val="clear" w:color="auto" w:fill="C6D9F1"/>
        <w:jc w:val="center"/>
        <w:rPr>
          <w:rFonts w:ascii="Arial" w:eastAsia="TimesNewRomanPS-BoldMT" w:hAnsi="Arial" w:cs="Arial"/>
          <w:b/>
          <w:bCs/>
        </w:rPr>
      </w:pPr>
    </w:p>
    <w:p w:rsidR="00AD7D92" w:rsidRDefault="00AD7D92" w:rsidP="00AD7D92">
      <w:pPr>
        <w:jc w:val="both"/>
        <w:rPr>
          <w:rFonts w:ascii="Arial" w:eastAsia="TimesNewRomanPS-BoldMT" w:hAnsi="Arial" w:cs="Arial"/>
          <w:b/>
          <w:bCs/>
          <w:color w:val="FF0000"/>
        </w:rPr>
      </w:pPr>
    </w:p>
    <w:p w:rsidR="00AD7D92" w:rsidRDefault="00AD7D92" w:rsidP="00AD7D92">
      <w:pPr>
        <w:jc w:val="center"/>
        <w:rPr>
          <w:b/>
        </w:rPr>
      </w:pPr>
    </w:p>
    <w:p w:rsidR="00AD7D92" w:rsidRDefault="00AD7D92" w:rsidP="00AD7D92">
      <w:pPr>
        <w:jc w:val="both"/>
        <w:rPr>
          <w:rFonts w:ascii="Arial" w:eastAsia="TimesNewRomanPSMT" w:hAnsi="Arial" w:cs="Arial"/>
        </w:rPr>
      </w:pPr>
    </w:p>
    <w:p w:rsidR="00AD7D92" w:rsidRDefault="00AD7D92" w:rsidP="00AD7D92">
      <w:pPr>
        <w:jc w:val="both"/>
        <w:rPr>
          <w:rFonts w:ascii="Arial" w:eastAsia="TimesNewRomanPSMT" w:hAnsi="Arial" w:cs="Arial"/>
        </w:rPr>
      </w:pPr>
      <w:r>
        <w:rPr>
          <w:rFonts w:ascii="Arial" w:eastAsia="TimesNewRomanPSMT" w:hAnsi="Arial" w:cs="Arial"/>
        </w:rPr>
        <w:t>Конкурсна документација садржи:</w:t>
      </w:r>
    </w:p>
    <w:p w:rsidR="00AD7D92" w:rsidRDefault="00AD7D92" w:rsidP="00AD7D92">
      <w:pPr>
        <w:jc w:val="both"/>
        <w:rPr>
          <w:rFonts w:ascii="Arial" w:eastAsia="TimesNewRomanPSMT" w:hAnsi="Arial" w:cs="Arial"/>
        </w:rPr>
      </w:pPr>
    </w:p>
    <w:p w:rsidR="00AD7D92" w:rsidRDefault="00AD7D92" w:rsidP="00AD7D92">
      <w:pPr>
        <w:jc w:val="both"/>
        <w:rPr>
          <w:rFonts w:ascii="Arial" w:eastAsia="TimesNewRomanPSMT" w:hAnsi="Arial" w:cs="Arial"/>
        </w:rPr>
      </w:pPr>
    </w:p>
    <w:tbl>
      <w:tblPr>
        <w:tblW w:w="9315" w:type="dxa"/>
        <w:tblInd w:w="-30" w:type="dxa"/>
        <w:tblLayout w:type="fixed"/>
        <w:tblLook w:val="04A0"/>
      </w:tblPr>
      <w:tblGrid>
        <w:gridCol w:w="14"/>
        <w:gridCol w:w="1555"/>
        <w:gridCol w:w="6124"/>
        <w:gridCol w:w="10"/>
        <w:gridCol w:w="1592"/>
        <w:gridCol w:w="20"/>
      </w:tblGrid>
      <w:tr w:rsidR="00AD7D92" w:rsidTr="00905F0F">
        <w:trPr>
          <w:gridBefore w:val="1"/>
          <w:gridAfter w:val="1"/>
          <w:wBefore w:w="14" w:type="dxa"/>
          <w:wAfter w:w="20" w:type="dxa"/>
          <w:trHeight w:val="293"/>
        </w:trPr>
        <w:tc>
          <w:tcPr>
            <w:tcW w:w="1555" w:type="dxa"/>
            <w:tcBorders>
              <w:top w:val="single" w:sz="4" w:space="0" w:color="000000"/>
              <w:left w:val="single" w:sz="4" w:space="0" w:color="000000"/>
              <w:bottom w:val="single" w:sz="4" w:space="0" w:color="000000"/>
              <w:right w:val="nil"/>
            </w:tcBorders>
            <w:hideMark/>
          </w:tcPr>
          <w:p w:rsidR="00AD7D92" w:rsidRDefault="00AD7D92">
            <w:pPr>
              <w:jc w:val="both"/>
              <w:rPr>
                <w:rFonts w:ascii="Arial" w:eastAsia="TimesNewRomanPSMT" w:hAnsi="Arial" w:cs="Arial"/>
                <w:b/>
                <w:i/>
              </w:rPr>
            </w:pPr>
            <w:r>
              <w:rPr>
                <w:rFonts w:ascii="Arial" w:eastAsia="TimesNewRomanPSMT" w:hAnsi="Arial" w:cs="Arial"/>
                <w:b/>
                <w:i/>
                <w:lang w:val="sr-Cyrl-CS"/>
              </w:rPr>
              <w:t>Поглавље</w:t>
            </w:r>
          </w:p>
        </w:tc>
        <w:tc>
          <w:tcPr>
            <w:tcW w:w="6134" w:type="dxa"/>
            <w:gridSpan w:val="2"/>
            <w:tcBorders>
              <w:top w:val="single" w:sz="4" w:space="0" w:color="000000"/>
              <w:left w:val="single" w:sz="4" w:space="0" w:color="000000"/>
              <w:bottom w:val="single" w:sz="4" w:space="0" w:color="000000"/>
              <w:right w:val="nil"/>
            </w:tcBorders>
            <w:hideMark/>
          </w:tcPr>
          <w:p w:rsidR="00AD7D92" w:rsidRDefault="00AD7D92">
            <w:pPr>
              <w:jc w:val="center"/>
              <w:rPr>
                <w:rFonts w:ascii="Arial" w:eastAsia="TimesNewRomanPSMT" w:hAnsi="Arial" w:cs="Arial"/>
                <w:b/>
                <w:i/>
              </w:rPr>
            </w:pPr>
            <w:r>
              <w:rPr>
                <w:rFonts w:ascii="Arial" w:eastAsia="TimesNewRomanPSMT" w:hAnsi="Arial" w:cs="Arial"/>
                <w:b/>
                <w:i/>
              </w:rPr>
              <w:t>Назив</w:t>
            </w:r>
            <w:r>
              <w:rPr>
                <w:rFonts w:ascii="Arial" w:eastAsia="TimesNewRomanPSMT" w:hAnsi="Arial" w:cs="Arial"/>
                <w:b/>
                <w:i/>
                <w:lang w:val="sr-Cyrl-CS"/>
              </w:rPr>
              <w:t xml:space="preserve"> поглавља</w:t>
            </w:r>
          </w:p>
        </w:tc>
        <w:tc>
          <w:tcPr>
            <w:tcW w:w="1592" w:type="dxa"/>
            <w:tcBorders>
              <w:top w:val="single" w:sz="4" w:space="0" w:color="000000"/>
              <w:left w:val="single" w:sz="4" w:space="0" w:color="000000"/>
              <w:bottom w:val="single" w:sz="4" w:space="0" w:color="000000"/>
              <w:right w:val="single" w:sz="4" w:space="0" w:color="000000"/>
            </w:tcBorders>
            <w:hideMark/>
          </w:tcPr>
          <w:p w:rsidR="00AD7D92" w:rsidRDefault="00AD7D92">
            <w:pPr>
              <w:jc w:val="center"/>
              <w:rPr>
                <w:rFonts w:ascii="Arial" w:hAnsi="Arial" w:cs="Arial"/>
                <w:bCs/>
                <w:iCs/>
                <w:sz w:val="28"/>
                <w:szCs w:val="28"/>
              </w:rPr>
            </w:pPr>
            <w:r>
              <w:rPr>
                <w:rFonts w:ascii="Arial" w:eastAsia="TimesNewRomanPSMT" w:hAnsi="Arial" w:cs="Arial"/>
                <w:b/>
                <w:i/>
              </w:rPr>
              <w:t>Страна</w:t>
            </w:r>
          </w:p>
        </w:tc>
      </w:tr>
      <w:tr w:rsidR="00AD7D92" w:rsidTr="00905F0F">
        <w:trPr>
          <w:gridBefore w:val="1"/>
          <w:gridAfter w:val="1"/>
          <w:wBefore w:w="14" w:type="dxa"/>
          <w:wAfter w:w="20" w:type="dxa"/>
          <w:trHeight w:val="293"/>
        </w:trPr>
        <w:tc>
          <w:tcPr>
            <w:tcW w:w="1555" w:type="dxa"/>
            <w:tcBorders>
              <w:top w:val="single" w:sz="4" w:space="0" w:color="000000"/>
              <w:left w:val="single" w:sz="4" w:space="0" w:color="000000"/>
              <w:bottom w:val="single" w:sz="4" w:space="0" w:color="000000"/>
              <w:right w:val="nil"/>
            </w:tcBorders>
            <w:hideMark/>
          </w:tcPr>
          <w:p w:rsidR="00AD7D92" w:rsidRDefault="00AD7D92">
            <w:pPr>
              <w:snapToGrid w:val="0"/>
              <w:jc w:val="center"/>
              <w:rPr>
                <w:rFonts w:ascii="Arial" w:eastAsia="TimesNewRomanPSMT" w:hAnsi="Arial" w:cs="Arial"/>
                <w:color w:val="auto"/>
              </w:rPr>
            </w:pPr>
            <w:r>
              <w:rPr>
                <w:rFonts w:ascii="Arial" w:hAnsi="Arial" w:cs="Arial"/>
                <w:bCs/>
                <w:iCs/>
                <w:color w:val="auto"/>
              </w:rPr>
              <w:t>I</w:t>
            </w:r>
          </w:p>
        </w:tc>
        <w:tc>
          <w:tcPr>
            <w:tcW w:w="6134" w:type="dxa"/>
            <w:gridSpan w:val="2"/>
            <w:tcBorders>
              <w:top w:val="single" w:sz="4" w:space="0" w:color="000000"/>
              <w:left w:val="single" w:sz="4" w:space="0" w:color="000000"/>
              <w:bottom w:val="single" w:sz="4" w:space="0" w:color="000000"/>
              <w:right w:val="nil"/>
            </w:tcBorders>
            <w:hideMark/>
          </w:tcPr>
          <w:p w:rsidR="00AD7D92" w:rsidRDefault="00AD7D92">
            <w:pPr>
              <w:snapToGrid w:val="0"/>
              <w:jc w:val="both"/>
              <w:rPr>
                <w:rFonts w:ascii="Arial" w:eastAsia="TimesNewRomanPSMT" w:hAnsi="Arial" w:cs="Arial"/>
                <w:color w:val="auto"/>
              </w:rPr>
            </w:pPr>
            <w:r>
              <w:rPr>
                <w:rFonts w:ascii="Arial" w:eastAsia="TimesNewRomanPSMT" w:hAnsi="Arial" w:cs="Arial"/>
              </w:rPr>
              <w:t>Општи подаци о јавној набавци</w:t>
            </w:r>
          </w:p>
        </w:tc>
        <w:tc>
          <w:tcPr>
            <w:tcW w:w="1592" w:type="dxa"/>
            <w:tcBorders>
              <w:top w:val="single" w:sz="4" w:space="0" w:color="000000"/>
              <w:left w:val="single" w:sz="4" w:space="0" w:color="000000"/>
              <w:bottom w:val="single" w:sz="4" w:space="0" w:color="000000"/>
              <w:right w:val="single" w:sz="4" w:space="0" w:color="000000"/>
            </w:tcBorders>
            <w:hideMark/>
          </w:tcPr>
          <w:p w:rsidR="00AD7D92" w:rsidRDefault="00AD7D92">
            <w:pPr>
              <w:snapToGrid w:val="0"/>
              <w:jc w:val="center"/>
              <w:rPr>
                <w:rFonts w:ascii="Arial" w:hAnsi="Arial" w:cs="Arial"/>
                <w:bCs/>
                <w:iCs/>
                <w:lang w:val="sr-Latn-CS"/>
              </w:rPr>
            </w:pPr>
            <w:r>
              <w:rPr>
                <w:rFonts w:ascii="Arial" w:hAnsi="Arial" w:cs="Arial"/>
                <w:bCs/>
                <w:iCs/>
                <w:lang w:val="sr-Latn-CS"/>
              </w:rPr>
              <w:t>3</w:t>
            </w:r>
          </w:p>
        </w:tc>
      </w:tr>
      <w:tr w:rsidR="00AD7D92" w:rsidTr="00905F0F">
        <w:trPr>
          <w:gridBefore w:val="1"/>
          <w:gridAfter w:val="1"/>
          <w:wBefore w:w="14" w:type="dxa"/>
          <w:wAfter w:w="20" w:type="dxa"/>
          <w:trHeight w:val="293"/>
        </w:trPr>
        <w:tc>
          <w:tcPr>
            <w:tcW w:w="1555" w:type="dxa"/>
            <w:tcBorders>
              <w:top w:val="single" w:sz="4" w:space="0" w:color="000000"/>
              <w:left w:val="single" w:sz="4" w:space="0" w:color="000000"/>
              <w:bottom w:val="single" w:sz="4" w:space="0" w:color="000000"/>
              <w:right w:val="nil"/>
            </w:tcBorders>
            <w:hideMark/>
          </w:tcPr>
          <w:p w:rsidR="00AD7D92" w:rsidRDefault="00AD7D92">
            <w:pPr>
              <w:snapToGrid w:val="0"/>
              <w:jc w:val="center"/>
              <w:rPr>
                <w:rFonts w:ascii="Arial" w:eastAsia="TimesNewRomanPSMT" w:hAnsi="Arial" w:cs="Arial"/>
                <w:color w:val="auto"/>
              </w:rPr>
            </w:pPr>
            <w:r>
              <w:rPr>
                <w:rFonts w:ascii="Arial" w:hAnsi="Arial" w:cs="Arial"/>
                <w:bCs/>
                <w:iCs/>
                <w:color w:val="auto"/>
              </w:rPr>
              <w:t>II</w:t>
            </w:r>
          </w:p>
        </w:tc>
        <w:tc>
          <w:tcPr>
            <w:tcW w:w="6134" w:type="dxa"/>
            <w:gridSpan w:val="2"/>
            <w:tcBorders>
              <w:top w:val="single" w:sz="4" w:space="0" w:color="000000"/>
              <w:left w:val="single" w:sz="4" w:space="0" w:color="000000"/>
              <w:bottom w:val="single" w:sz="4" w:space="0" w:color="000000"/>
              <w:right w:val="nil"/>
            </w:tcBorders>
            <w:hideMark/>
          </w:tcPr>
          <w:p w:rsidR="00AD7D92" w:rsidRDefault="00AD7D92">
            <w:pPr>
              <w:snapToGrid w:val="0"/>
              <w:jc w:val="both"/>
              <w:rPr>
                <w:rFonts w:ascii="Arial" w:eastAsia="TimesNewRomanPSMT" w:hAnsi="Arial" w:cs="Arial"/>
                <w:color w:val="auto"/>
              </w:rPr>
            </w:pPr>
            <w:r>
              <w:rPr>
                <w:rFonts w:ascii="Arial" w:eastAsia="TimesNewRomanPSMT" w:hAnsi="Arial" w:cs="Arial"/>
              </w:rPr>
              <w:t>Подаци о предмету јавне набавке</w:t>
            </w:r>
          </w:p>
        </w:tc>
        <w:tc>
          <w:tcPr>
            <w:tcW w:w="1592" w:type="dxa"/>
            <w:tcBorders>
              <w:top w:val="single" w:sz="4" w:space="0" w:color="000000"/>
              <w:left w:val="single" w:sz="4" w:space="0" w:color="000000"/>
              <w:bottom w:val="single" w:sz="4" w:space="0" w:color="000000"/>
              <w:right w:val="single" w:sz="4" w:space="0" w:color="000000"/>
            </w:tcBorders>
            <w:hideMark/>
          </w:tcPr>
          <w:p w:rsidR="00AD7D92" w:rsidRDefault="00AD7D92">
            <w:pPr>
              <w:snapToGrid w:val="0"/>
              <w:jc w:val="center"/>
              <w:rPr>
                <w:rFonts w:ascii="Arial" w:eastAsia="TimesNewRomanPSMT" w:hAnsi="Arial" w:cs="Arial"/>
                <w:lang w:val="sr-Latn-CS"/>
              </w:rPr>
            </w:pPr>
            <w:r>
              <w:rPr>
                <w:rFonts w:ascii="Arial" w:eastAsia="TimesNewRomanPSMT" w:hAnsi="Arial" w:cs="Arial"/>
                <w:lang w:val="sr-Latn-CS"/>
              </w:rPr>
              <w:t>4</w:t>
            </w:r>
          </w:p>
        </w:tc>
      </w:tr>
      <w:tr w:rsidR="00AD7D92" w:rsidTr="00905F0F">
        <w:trPr>
          <w:gridBefore w:val="1"/>
          <w:gridAfter w:val="1"/>
          <w:wBefore w:w="14" w:type="dxa"/>
          <w:wAfter w:w="20" w:type="dxa"/>
          <w:trHeight w:val="1496"/>
        </w:trPr>
        <w:tc>
          <w:tcPr>
            <w:tcW w:w="1555" w:type="dxa"/>
            <w:tcBorders>
              <w:top w:val="single" w:sz="4" w:space="0" w:color="000000"/>
              <w:left w:val="single" w:sz="4" w:space="0" w:color="000000"/>
              <w:bottom w:val="single" w:sz="4" w:space="0" w:color="000000"/>
              <w:right w:val="nil"/>
            </w:tcBorders>
          </w:tcPr>
          <w:p w:rsidR="00AD7D92" w:rsidRDefault="00AD7D92">
            <w:pPr>
              <w:snapToGrid w:val="0"/>
              <w:jc w:val="center"/>
              <w:rPr>
                <w:rFonts w:ascii="Arial" w:eastAsia="TimesNewRomanPSMT" w:hAnsi="Arial" w:cs="Arial"/>
                <w:color w:val="auto"/>
              </w:rPr>
            </w:pPr>
          </w:p>
          <w:p w:rsidR="00AD7D92" w:rsidRDefault="00AD7D92">
            <w:pPr>
              <w:snapToGrid w:val="0"/>
              <w:jc w:val="center"/>
              <w:rPr>
                <w:rFonts w:ascii="Arial" w:eastAsia="TimesNewRomanPSMT" w:hAnsi="Arial" w:cs="Arial"/>
                <w:color w:val="auto"/>
              </w:rPr>
            </w:pPr>
          </w:p>
          <w:p w:rsidR="00AD7D92" w:rsidRDefault="00AD7D92">
            <w:pPr>
              <w:snapToGrid w:val="0"/>
              <w:jc w:val="center"/>
              <w:rPr>
                <w:rFonts w:ascii="Arial" w:eastAsia="TimesNewRomanPSMT" w:hAnsi="Arial" w:cs="Arial"/>
                <w:color w:val="auto"/>
              </w:rPr>
            </w:pPr>
          </w:p>
          <w:p w:rsidR="00AD7D92" w:rsidRDefault="00AD7D92">
            <w:pPr>
              <w:snapToGrid w:val="0"/>
              <w:jc w:val="center"/>
              <w:rPr>
                <w:rFonts w:ascii="Arial" w:eastAsia="TimesNewRomanPSMT" w:hAnsi="Arial" w:cs="Arial"/>
                <w:color w:val="auto"/>
              </w:rPr>
            </w:pPr>
          </w:p>
          <w:p w:rsidR="00AD7D92" w:rsidRDefault="00AD7D92">
            <w:pPr>
              <w:snapToGrid w:val="0"/>
              <w:jc w:val="center"/>
              <w:rPr>
                <w:rFonts w:ascii="Arial" w:eastAsia="TimesNewRomanPSMT" w:hAnsi="Arial" w:cs="Arial"/>
                <w:color w:val="auto"/>
              </w:rPr>
            </w:pPr>
            <w:r>
              <w:rPr>
                <w:rFonts w:ascii="Arial" w:eastAsia="TimesNewRomanPSMT" w:hAnsi="Arial" w:cs="Arial"/>
                <w:color w:val="auto"/>
              </w:rPr>
              <w:t>III</w:t>
            </w:r>
          </w:p>
        </w:tc>
        <w:tc>
          <w:tcPr>
            <w:tcW w:w="6134" w:type="dxa"/>
            <w:gridSpan w:val="2"/>
            <w:tcBorders>
              <w:top w:val="single" w:sz="4" w:space="0" w:color="000000"/>
              <w:left w:val="single" w:sz="4" w:space="0" w:color="000000"/>
              <w:bottom w:val="single" w:sz="4" w:space="0" w:color="000000"/>
              <w:right w:val="nil"/>
            </w:tcBorders>
            <w:hideMark/>
          </w:tcPr>
          <w:p w:rsidR="00AD7D92" w:rsidRDefault="00AD7D92">
            <w:pPr>
              <w:snapToGrid w:val="0"/>
              <w:jc w:val="both"/>
              <w:rPr>
                <w:rFonts w:ascii="Arial" w:eastAsia="TimesNewRomanPSMT" w:hAnsi="Arial" w:cs="Arial"/>
                <w:color w:val="auto"/>
              </w:rPr>
            </w:pPr>
            <w:r>
              <w:rPr>
                <w:rFonts w:ascii="Arial" w:eastAsia="TimesNewRomanPSMT" w:hAnsi="Arial" w:cs="Arial"/>
              </w:rPr>
              <w:t xml:space="preserve">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w:t>
            </w:r>
            <w:r>
              <w:rPr>
                <w:rFonts w:ascii="Arial" w:eastAsia="TimesNewRomanPSMT" w:hAnsi="Arial" w:cs="Arial"/>
                <w:color w:val="auto"/>
              </w:rPr>
              <w:t>исп</w:t>
            </w:r>
            <w:r>
              <w:rPr>
                <w:rFonts w:ascii="Arial" w:eastAsia="TimesNewRomanPSMT" w:hAnsi="Arial" w:cs="Arial"/>
                <w:color w:val="auto"/>
                <w:lang w:val="sr-Cyrl-CS"/>
              </w:rPr>
              <w:t>о</w:t>
            </w:r>
            <w:r>
              <w:rPr>
                <w:rFonts w:ascii="Arial" w:eastAsia="TimesNewRomanPSMT" w:hAnsi="Arial" w:cs="Arial"/>
                <w:color w:val="auto"/>
              </w:rPr>
              <w:t xml:space="preserve">руке </w:t>
            </w:r>
            <w:r>
              <w:rPr>
                <w:rFonts w:ascii="Arial" w:eastAsia="TimesNewRomanPSMT" w:hAnsi="Arial" w:cs="Arial"/>
              </w:rPr>
              <w:t>добара, евентуалне додатне услуге и сл.</w:t>
            </w:r>
          </w:p>
        </w:tc>
        <w:tc>
          <w:tcPr>
            <w:tcW w:w="1592"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center"/>
              <w:rPr>
                <w:rFonts w:ascii="Arial" w:eastAsia="TimesNewRomanPSMT" w:hAnsi="Arial" w:cs="Arial"/>
                <w:color w:val="auto"/>
              </w:rPr>
            </w:pPr>
          </w:p>
          <w:p w:rsidR="00AD7D92" w:rsidRDefault="00AD7D92">
            <w:pPr>
              <w:snapToGrid w:val="0"/>
              <w:jc w:val="center"/>
              <w:rPr>
                <w:rFonts w:ascii="Arial" w:eastAsia="TimesNewRomanPSMT" w:hAnsi="Arial" w:cs="Arial"/>
                <w:color w:val="auto"/>
              </w:rPr>
            </w:pPr>
          </w:p>
          <w:p w:rsidR="00AD7D92" w:rsidRDefault="00AD7D92">
            <w:pPr>
              <w:snapToGrid w:val="0"/>
              <w:jc w:val="center"/>
              <w:rPr>
                <w:rFonts w:ascii="Arial" w:eastAsia="TimesNewRomanPSMT" w:hAnsi="Arial" w:cs="Arial"/>
                <w:color w:val="auto"/>
              </w:rPr>
            </w:pPr>
          </w:p>
          <w:p w:rsidR="00AD7D92" w:rsidRDefault="00AD7D92">
            <w:pPr>
              <w:snapToGrid w:val="0"/>
              <w:jc w:val="center"/>
              <w:rPr>
                <w:rFonts w:ascii="Arial" w:eastAsia="TimesNewRomanPSMT" w:hAnsi="Arial" w:cs="Arial"/>
                <w:color w:val="auto"/>
              </w:rPr>
            </w:pPr>
          </w:p>
          <w:p w:rsidR="00AD7D92" w:rsidRDefault="00AD7D92">
            <w:pPr>
              <w:snapToGrid w:val="0"/>
              <w:jc w:val="center"/>
              <w:rPr>
                <w:rFonts w:ascii="Arial" w:eastAsia="TimesNewRomanPSMT" w:hAnsi="Arial" w:cs="Arial"/>
                <w:lang w:val="sr-Cyrl-CS"/>
              </w:rPr>
            </w:pPr>
            <w:r>
              <w:rPr>
                <w:rFonts w:ascii="Arial" w:eastAsia="TimesNewRomanPSMT" w:hAnsi="Arial" w:cs="Arial"/>
                <w:lang w:val="sr-Latn-CS"/>
              </w:rPr>
              <w:t>5</w:t>
            </w:r>
          </w:p>
        </w:tc>
      </w:tr>
      <w:tr w:rsidR="00AD7D92" w:rsidTr="00905F0F">
        <w:trPr>
          <w:gridBefore w:val="1"/>
          <w:gridAfter w:val="1"/>
          <w:wBefore w:w="14" w:type="dxa"/>
          <w:wAfter w:w="20" w:type="dxa"/>
          <w:trHeight w:val="878"/>
        </w:trPr>
        <w:tc>
          <w:tcPr>
            <w:tcW w:w="1555" w:type="dxa"/>
            <w:tcBorders>
              <w:top w:val="single" w:sz="4" w:space="0" w:color="000000"/>
              <w:left w:val="single" w:sz="4" w:space="0" w:color="000000"/>
              <w:bottom w:val="single" w:sz="4" w:space="0" w:color="000000"/>
              <w:right w:val="nil"/>
            </w:tcBorders>
          </w:tcPr>
          <w:p w:rsidR="00AD7D92" w:rsidRDefault="00AD7D92">
            <w:pPr>
              <w:snapToGrid w:val="0"/>
              <w:jc w:val="center"/>
              <w:rPr>
                <w:rFonts w:ascii="Arial" w:eastAsia="TimesNewRomanPSMT" w:hAnsi="Arial" w:cs="Arial"/>
              </w:rPr>
            </w:pPr>
          </w:p>
          <w:p w:rsidR="00AD7D92" w:rsidRDefault="00AD7D92">
            <w:pPr>
              <w:snapToGrid w:val="0"/>
              <w:jc w:val="center"/>
              <w:rPr>
                <w:rFonts w:ascii="Arial" w:eastAsia="TimesNewRomanPSMT" w:hAnsi="Arial" w:cs="Arial"/>
              </w:rPr>
            </w:pPr>
          </w:p>
          <w:p w:rsidR="00AD7D92" w:rsidRDefault="00AD7D92">
            <w:pPr>
              <w:snapToGrid w:val="0"/>
              <w:jc w:val="center"/>
              <w:rPr>
                <w:rFonts w:ascii="Arial" w:eastAsia="TimesNewRomanPSMT" w:hAnsi="Arial" w:cs="Arial"/>
              </w:rPr>
            </w:pPr>
            <w:r>
              <w:rPr>
                <w:rFonts w:ascii="Arial" w:eastAsia="TimesNewRomanPSMT" w:hAnsi="Arial" w:cs="Arial"/>
                <w:lang w:val="sr-Latn-CS"/>
              </w:rPr>
              <w:t>IV</w:t>
            </w:r>
          </w:p>
        </w:tc>
        <w:tc>
          <w:tcPr>
            <w:tcW w:w="6134" w:type="dxa"/>
            <w:gridSpan w:val="2"/>
            <w:tcBorders>
              <w:top w:val="single" w:sz="4" w:space="0" w:color="000000"/>
              <w:left w:val="single" w:sz="4" w:space="0" w:color="000000"/>
              <w:bottom w:val="single" w:sz="4" w:space="0" w:color="000000"/>
              <w:right w:val="nil"/>
            </w:tcBorders>
            <w:hideMark/>
          </w:tcPr>
          <w:p w:rsidR="00AD7D92" w:rsidRDefault="00AD7D92">
            <w:pPr>
              <w:snapToGrid w:val="0"/>
              <w:jc w:val="both"/>
              <w:rPr>
                <w:rFonts w:ascii="Arial" w:eastAsia="TimesNewRomanPSMT" w:hAnsi="Arial" w:cs="Arial"/>
                <w:color w:val="auto"/>
                <w:lang w:val="ru-RU"/>
              </w:rPr>
            </w:pPr>
            <w:r>
              <w:rPr>
                <w:rFonts w:ascii="Arial" w:eastAsia="TimesNewRomanPSMT" w:hAnsi="Arial" w:cs="Arial"/>
              </w:rPr>
              <w:t xml:space="preserve">Услови за учешће у поступку јавне набавке из чл. 75. </w:t>
            </w:r>
            <w:proofErr w:type="gramStart"/>
            <w:r>
              <w:rPr>
                <w:rFonts w:ascii="Arial" w:eastAsia="TimesNewRomanPSMT" w:hAnsi="Arial" w:cs="Arial"/>
              </w:rPr>
              <w:t>и</w:t>
            </w:r>
            <w:proofErr w:type="gramEnd"/>
            <w:r>
              <w:rPr>
                <w:rFonts w:ascii="Arial" w:eastAsia="TimesNewRomanPSMT" w:hAnsi="Arial" w:cs="Arial"/>
              </w:rPr>
              <w:t xml:space="preserve"> 76. Закона и упутство како се доказује испуњеност тих услова</w:t>
            </w:r>
          </w:p>
        </w:tc>
        <w:tc>
          <w:tcPr>
            <w:tcW w:w="1592"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center"/>
              <w:rPr>
                <w:rFonts w:ascii="Arial" w:eastAsia="TimesNewRomanPSMT" w:hAnsi="Arial" w:cs="Arial"/>
                <w:color w:val="auto"/>
              </w:rPr>
            </w:pPr>
          </w:p>
          <w:p w:rsidR="00AD7D92" w:rsidRDefault="00AD7D92">
            <w:pPr>
              <w:snapToGrid w:val="0"/>
              <w:jc w:val="center"/>
              <w:rPr>
                <w:rFonts w:ascii="Arial" w:eastAsia="TimesNewRomanPSMT" w:hAnsi="Arial" w:cs="Arial"/>
                <w:color w:val="auto"/>
              </w:rPr>
            </w:pPr>
          </w:p>
          <w:p w:rsidR="00AD7D92" w:rsidRDefault="00AD7D92" w:rsidP="00AE0758">
            <w:pPr>
              <w:snapToGrid w:val="0"/>
              <w:rPr>
                <w:rFonts w:ascii="Arial" w:eastAsia="TimesNewRomanPSMT" w:hAnsi="Arial" w:cs="Arial"/>
                <w:lang w:val="sr-Cyrl-CS"/>
              </w:rPr>
            </w:pPr>
            <w:r>
              <w:rPr>
                <w:rFonts w:ascii="Arial" w:eastAsia="TimesNewRomanPSMT" w:hAnsi="Arial" w:cs="Arial"/>
                <w:lang w:val="sr-Latn-CS"/>
              </w:rPr>
              <w:t xml:space="preserve">     6,7,8</w:t>
            </w:r>
            <w:r>
              <w:rPr>
                <w:rFonts w:ascii="Arial" w:eastAsia="TimesNewRomanPSMT" w:hAnsi="Arial" w:cs="Arial"/>
                <w:lang w:val="sr-Cyrl-CS"/>
              </w:rPr>
              <w:t>,9</w:t>
            </w:r>
          </w:p>
        </w:tc>
      </w:tr>
      <w:tr w:rsidR="00AD7D92" w:rsidTr="00905F0F">
        <w:trPr>
          <w:gridBefore w:val="1"/>
          <w:gridAfter w:val="1"/>
          <w:wBefore w:w="14" w:type="dxa"/>
          <w:wAfter w:w="20" w:type="dxa"/>
          <w:trHeight w:val="601"/>
        </w:trPr>
        <w:tc>
          <w:tcPr>
            <w:tcW w:w="1555" w:type="dxa"/>
            <w:tcBorders>
              <w:top w:val="single" w:sz="4" w:space="0" w:color="000000"/>
              <w:left w:val="single" w:sz="4" w:space="0" w:color="000000"/>
              <w:bottom w:val="single" w:sz="4" w:space="0" w:color="000000"/>
              <w:right w:val="nil"/>
            </w:tcBorders>
            <w:hideMark/>
          </w:tcPr>
          <w:p w:rsidR="00AD7D92" w:rsidRDefault="00AD7D92">
            <w:pPr>
              <w:snapToGrid w:val="0"/>
              <w:jc w:val="center"/>
              <w:rPr>
                <w:rFonts w:ascii="Arial" w:eastAsia="TimesNewRomanPSMT" w:hAnsi="Arial" w:cs="Arial"/>
              </w:rPr>
            </w:pPr>
            <w:r>
              <w:rPr>
                <w:rFonts w:ascii="Arial" w:eastAsia="TimesNewRomanPSMT" w:hAnsi="Arial" w:cs="Arial"/>
              </w:rPr>
              <w:t>V</w:t>
            </w:r>
          </w:p>
        </w:tc>
        <w:tc>
          <w:tcPr>
            <w:tcW w:w="6134" w:type="dxa"/>
            <w:gridSpan w:val="2"/>
            <w:tcBorders>
              <w:top w:val="single" w:sz="4" w:space="0" w:color="000000"/>
              <w:left w:val="single" w:sz="4" w:space="0" w:color="000000"/>
              <w:bottom w:val="single" w:sz="4" w:space="0" w:color="000000"/>
              <w:right w:val="nil"/>
            </w:tcBorders>
            <w:hideMark/>
          </w:tcPr>
          <w:p w:rsidR="00AD7D92" w:rsidRDefault="00AD7D92">
            <w:pPr>
              <w:snapToGrid w:val="0"/>
              <w:jc w:val="both"/>
              <w:rPr>
                <w:rFonts w:ascii="Arial" w:eastAsia="TimesNewRomanPSMT" w:hAnsi="Arial" w:cs="Arial"/>
                <w:color w:val="auto"/>
              </w:rPr>
            </w:pPr>
            <w:r>
              <w:rPr>
                <w:rFonts w:ascii="Arial" w:eastAsia="TimesNewRomanPSMT" w:hAnsi="Arial" w:cs="Arial"/>
              </w:rPr>
              <w:t>Упутство понуђачима како да сачине понуду</w:t>
            </w:r>
          </w:p>
        </w:tc>
        <w:tc>
          <w:tcPr>
            <w:tcW w:w="1592" w:type="dxa"/>
            <w:tcBorders>
              <w:top w:val="single" w:sz="4" w:space="0" w:color="000000"/>
              <w:left w:val="single" w:sz="4" w:space="0" w:color="000000"/>
              <w:bottom w:val="single" w:sz="4" w:space="0" w:color="000000"/>
              <w:right w:val="single" w:sz="4" w:space="0" w:color="000000"/>
            </w:tcBorders>
          </w:tcPr>
          <w:p w:rsidR="00AD7D92" w:rsidRDefault="00AD7D92">
            <w:pPr>
              <w:snapToGrid w:val="0"/>
              <w:rPr>
                <w:rFonts w:ascii="Arial" w:eastAsia="TimesNewRomanPSMT" w:hAnsi="Arial" w:cs="Arial"/>
                <w:highlight w:val="green"/>
                <w:lang w:val="sr-Cyrl-CS"/>
              </w:rPr>
            </w:pPr>
          </w:p>
          <w:p w:rsidR="00AD7D92" w:rsidRPr="00AE0758" w:rsidRDefault="00AD7D92">
            <w:pPr>
              <w:snapToGrid w:val="0"/>
              <w:rPr>
                <w:rFonts w:ascii="Arial" w:eastAsia="TimesNewRomanPSMT" w:hAnsi="Arial" w:cs="Arial"/>
                <w:highlight w:val="green"/>
              </w:rPr>
            </w:pPr>
            <w:r>
              <w:rPr>
                <w:rFonts w:ascii="Arial" w:eastAsia="TimesNewRomanPSMT" w:hAnsi="Arial" w:cs="Arial"/>
                <w:lang w:val="sr-Cyrl-CS"/>
              </w:rPr>
              <w:t>10,11,12,13,14</w:t>
            </w:r>
          </w:p>
        </w:tc>
      </w:tr>
      <w:tr w:rsidR="00AD7D92" w:rsidTr="00905F0F">
        <w:trPr>
          <w:gridBefore w:val="1"/>
          <w:gridAfter w:val="1"/>
          <w:wBefore w:w="14" w:type="dxa"/>
          <w:wAfter w:w="20" w:type="dxa"/>
          <w:trHeight w:val="293"/>
        </w:trPr>
        <w:tc>
          <w:tcPr>
            <w:tcW w:w="1555" w:type="dxa"/>
            <w:tcBorders>
              <w:top w:val="single" w:sz="4" w:space="0" w:color="000000"/>
              <w:left w:val="single" w:sz="4" w:space="0" w:color="000000"/>
              <w:bottom w:val="single" w:sz="4" w:space="0" w:color="000000"/>
              <w:right w:val="nil"/>
            </w:tcBorders>
            <w:hideMark/>
          </w:tcPr>
          <w:p w:rsidR="00AD7D92" w:rsidRDefault="00AD7D92">
            <w:pPr>
              <w:snapToGrid w:val="0"/>
              <w:jc w:val="center"/>
              <w:rPr>
                <w:rFonts w:ascii="Arial" w:eastAsia="TimesNewRomanPSMT" w:hAnsi="Arial" w:cs="Arial"/>
              </w:rPr>
            </w:pPr>
            <w:r>
              <w:rPr>
                <w:rFonts w:ascii="Arial" w:eastAsia="TimesNewRomanPSMT" w:hAnsi="Arial" w:cs="Arial"/>
              </w:rPr>
              <w:t>VI</w:t>
            </w:r>
          </w:p>
        </w:tc>
        <w:tc>
          <w:tcPr>
            <w:tcW w:w="6134" w:type="dxa"/>
            <w:gridSpan w:val="2"/>
            <w:tcBorders>
              <w:top w:val="single" w:sz="4" w:space="0" w:color="000000"/>
              <w:left w:val="single" w:sz="4" w:space="0" w:color="000000"/>
              <w:bottom w:val="single" w:sz="4" w:space="0" w:color="000000"/>
              <w:right w:val="nil"/>
            </w:tcBorders>
            <w:hideMark/>
          </w:tcPr>
          <w:p w:rsidR="00AD7D92" w:rsidRDefault="00AD7D92">
            <w:pPr>
              <w:snapToGrid w:val="0"/>
              <w:jc w:val="both"/>
              <w:rPr>
                <w:rFonts w:ascii="Arial" w:eastAsia="TimesNewRomanPSMT" w:hAnsi="Arial" w:cs="Arial"/>
                <w:color w:val="auto"/>
              </w:rPr>
            </w:pPr>
            <w:r>
              <w:rPr>
                <w:rFonts w:ascii="Arial" w:eastAsia="TimesNewRomanPSMT" w:hAnsi="Arial" w:cs="Arial"/>
              </w:rPr>
              <w:t>Образац понуде</w:t>
            </w:r>
          </w:p>
        </w:tc>
        <w:tc>
          <w:tcPr>
            <w:tcW w:w="1592" w:type="dxa"/>
            <w:tcBorders>
              <w:top w:val="single" w:sz="4" w:space="0" w:color="000000"/>
              <w:left w:val="single" w:sz="4" w:space="0" w:color="000000"/>
              <w:bottom w:val="single" w:sz="4" w:space="0" w:color="000000"/>
              <w:right w:val="single" w:sz="4" w:space="0" w:color="000000"/>
            </w:tcBorders>
            <w:hideMark/>
          </w:tcPr>
          <w:p w:rsidR="00AD7D92" w:rsidRPr="00AE0758" w:rsidRDefault="00AE0758" w:rsidP="00AE0758">
            <w:pPr>
              <w:snapToGrid w:val="0"/>
              <w:jc w:val="center"/>
              <w:rPr>
                <w:rFonts w:ascii="Arial" w:eastAsia="TimesNewRomanPSMT" w:hAnsi="Arial" w:cs="Arial"/>
                <w:highlight w:val="green"/>
              </w:rPr>
            </w:pPr>
            <w:r>
              <w:rPr>
                <w:rFonts w:ascii="Arial" w:eastAsia="TimesNewRomanPSMT" w:hAnsi="Arial" w:cs="Arial"/>
                <w:color w:val="auto"/>
              </w:rPr>
              <w:t>15,</w:t>
            </w:r>
            <w:r w:rsidR="00AD7D92">
              <w:rPr>
                <w:rFonts w:ascii="Arial" w:eastAsia="TimesNewRomanPSMT" w:hAnsi="Arial" w:cs="Arial"/>
                <w:color w:val="auto"/>
                <w:lang w:val="sr-Cyrl-CS"/>
              </w:rPr>
              <w:t>16,17,18</w:t>
            </w:r>
          </w:p>
        </w:tc>
      </w:tr>
      <w:tr w:rsidR="00AD7D92" w:rsidTr="00905F0F">
        <w:trPr>
          <w:gridBefore w:val="1"/>
          <w:gridAfter w:val="1"/>
          <w:wBefore w:w="14" w:type="dxa"/>
          <w:wAfter w:w="20" w:type="dxa"/>
          <w:trHeight w:val="293"/>
        </w:trPr>
        <w:tc>
          <w:tcPr>
            <w:tcW w:w="1555" w:type="dxa"/>
            <w:tcBorders>
              <w:top w:val="single" w:sz="4" w:space="0" w:color="000000"/>
              <w:left w:val="single" w:sz="4" w:space="0" w:color="000000"/>
              <w:bottom w:val="single" w:sz="4" w:space="0" w:color="000000"/>
              <w:right w:val="nil"/>
            </w:tcBorders>
            <w:hideMark/>
          </w:tcPr>
          <w:p w:rsidR="00AD7D92" w:rsidRDefault="00AD7D92">
            <w:pPr>
              <w:snapToGrid w:val="0"/>
              <w:jc w:val="center"/>
              <w:rPr>
                <w:rFonts w:ascii="Arial" w:eastAsia="TimesNewRomanPSMT" w:hAnsi="Arial" w:cs="Arial"/>
              </w:rPr>
            </w:pPr>
            <w:r>
              <w:rPr>
                <w:rFonts w:ascii="Arial" w:eastAsia="TimesNewRomanPSMT" w:hAnsi="Arial" w:cs="Arial"/>
              </w:rPr>
              <w:t>VII</w:t>
            </w:r>
          </w:p>
        </w:tc>
        <w:tc>
          <w:tcPr>
            <w:tcW w:w="6134" w:type="dxa"/>
            <w:gridSpan w:val="2"/>
            <w:tcBorders>
              <w:top w:val="single" w:sz="4" w:space="0" w:color="000000"/>
              <w:left w:val="single" w:sz="4" w:space="0" w:color="000000"/>
              <w:bottom w:val="single" w:sz="4" w:space="0" w:color="000000"/>
              <w:right w:val="nil"/>
            </w:tcBorders>
            <w:hideMark/>
          </w:tcPr>
          <w:p w:rsidR="00AD7D92" w:rsidRDefault="00AD7D92">
            <w:pPr>
              <w:snapToGrid w:val="0"/>
              <w:jc w:val="both"/>
              <w:rPr>
                <w:rFonts w:ascii="Arial" w:eastAsia="TimesNewRomanPSMT" w:hAnsi="Arial" w:cs="Arial"/>
                <w:color w:val="auto"/>
              </w:rPr>
            </w:pPr>
            <w:r>
              <w:rPr>
                <w:rFonts w:ascii="Arial" w:eastAsia="TimesNewRomanPSMT" w:hAnsi="Arial" w:cs="Arial"/>
              </w:rPr>
              <w:t>Модел уговора</w:t>
            </w:r>
          </w:p>
        </w:tc>
        <w:tc>
          <w:tcPr>
            <w:tcW w:w="1592" w:type="dxa"/>
            <w:tcBorders>
              <w:top w:val="single" w:sz="4" w:space="0" w:color="000000"/>
              <w:left w:val="single" w:sz="4" w:space="0" w:color="000000"/>
              <w:bottom w:val="single" w:sz="4" w:space="0" w:color="000000"/>
              <w:right w:val="single" w:sz="4" w:space="0" w:color="000000"/>
            </w:tcBorders>
            <w:hideMark/>
          </w:tcPr>
          <w:p w:rsidR="00AD7D92" w:rsidRPr="00AE0758" w:rsidRDefault="00AE0758">
            <w:pPr>
              <w:snapToGrid w:val="0"/>
              <w:jc w:val="center"/>
              <w:rPr>
                <w:rFonts w:ascii="Arial" w:eastAsia="TimesNewRomanPSMT" w:hAnsi="Arial" w:cs="Arial"/>
                <w:highlight w:val="green"/>
              </w:rPr>
            </w:pPr>
            <w:r>
              <w:rPr>
                <w:rFonts w:ascii="Arial" w:eastAsia="TimesNewRomanPSMT" w:hAnsi="Arial" w:cs="Arial"/>
              </w:rPr>
              <w:t>19,</w:t>
            </w:r>
            <w:r w:rsidR="00AD7D92">
              <w:rPr>
                <w:rFonts w:ascii="Arial" w:eastAsia="TimesNewRomanPSMT" w:hAnsi="Arial" w:cs="Arial"/>
                <w:lang w:val="sr-Cyrl-CS"/>
              </w:rPr>
              <w:t>20,21</w:t>
            </w:r>
          </w:p>
        </w:tc>
      </w:tr>
      <w:tr w:rsidR="00AD7D92" w:rsidTr="00905F0F">
        <w:trPr>
          <w:gridBefore w:val="1"/>
          <w:gridAfter w:val="1"/>
          <w:wBefore w:w="14" w:type="dxa"/>
          <w:wAfter w:w="20" w:type="dxa"/>
          <w:trHeight w:val="293"/>
        </w:trPr>
        <w:tc>
          <w:tcPr>
            <w:tcW w:w="1555" w:type="dxa"/>
            <w:tcBorders>
              <w:top w:val="single" w:sz="4" w:space="0" w:color="000000"/>
              <w:left w:val="single" w:sz="4" w:space="0" w:color="000000"/>
              <w:bottom w:val="single" w:sz="4" w:space="0" w:color="000000"/>
              <w:right w:val="nil"/>
            </w:tcBorders>
            <w:hideMark/>
          </w:tcPr>
          <w:p w:rsidR="00AD7D92" w:rsidRDefault="00AD7D92">
            <w:pPr>
              <w:snapToGrid w:val="0"/>
              <w:jc w:val="center"/>
              <w:rPr>
                <w:rFonts w:ascii="Arial" w:eastAsia="TimesNewRomanPSMT" w:hAnsi="Arial" w:cs="Arial"/>
              </w:rPr>
            </w:pPr>
            <w:r>
              <w:rPr>
                <w:rFonts w:ascii="Arial" w:eastAsia="TimesNewRomanPSMT" w:hAnsi="Arial" w:cs="Arial"/>
              </w:rPr>
              <w:t>VIII</w:t>
            </w:r>
          </w:p>
        </w:tc>
        <w:tc>
          <w:tcPr>
            <w:tcW w:w="6134" w:type="dxa"/>
            <w:gridSpan w:val="2"/>
            <w:tcBorders>
              <w:top w:val="single" w:sz="4" w:space="0" w:color="000000"/>
              <w:left w:val="single" w:sz="4" w:space="0" w:color="000000"/>
              <w:bottom w:val="single" w:sz="4" w:space="0" w:color="000000"/>
              <w:right w:val="nil"/>
            </w:tcBorders>
            <w:hideMark/>
          </w:tcPr>
          <w:p w:rsidR="00AD7D92" w:rsidRDefault="00AD7D92">
            <w:pPr>
              <w:snapToGrid w:val="0"/>
              <w:jc w:val="both"/>
              <w:rPr>
                <w:rFonts w:ascii="Arial" w:eastAsia="TimesNewRomanPSMT" w:hAnsi="Arial" w:cs="Arial"/>
                <w:color w:val="auto"/>
              </w:rPr>
            </w:pPr>
            <w:r>
              <w:rPr>
                <w:rFonts w:ascii="Arial" w:eastAsia="TimesNewRomanPSMT" w:hAnsi="Arial" w:cs="Arial"/>
              </w:rPr>
              <w:t>Образац изјаве о независној понуди</w:t>
            </w:r>
          </w:p>
        </w:tc>
        <w:tc>
          <w:tcPr>
            <w:tcW w:w="1592" w:type="dxa"/>
            <w:tcBorders>
              <w:top w:val="single" w:sz="4" w:space="0" w:color="000000"/>
              <w:left w:val="single" w:sz="4" w:space="0" w:color="000000"/>
              <w:bottom w:val="single" w:sz="4" w:space="0" w:color="000000"/>
              <w:right w:val="single" w:sz="4" w:space="0" w:color="000000"/>
            </w:tcBorders>
            <w:hideMark/>
          </w:tcPr>
          <w:p w:rsidR="00AD7D92" w:rsidRDefault="00AD7D92">
            <w:pPr>
              <w:snapToGrid w:val="0"/>
              <w:jc w:val="center"/>
              <w:rPr>
                <w:rFonts w:ascii="Arial" w:eastAsia="TimesNewRomanPSMT" w:hAnsi="Arial" w:cs="Arial"/>
                <w:highlight w:val="green"/>
              </w:rPr>
            </w:pPr>
            <w:r>
              <w:rPr>
                <w:rFonts w:ascii="Arial" w:eastAsia="TimesNewRomanPSMT" w:hAnsi="Arial" w:cs="Arial"/>
                <w:lang w:val="sr-Cyrl-CS"/>
              </w:rPr>
              <w:t>2</w:t>
            </w:r>
            <w:r w:rsidR="00AE0758">
              <w:rPr>
                <w:rFonts w:ascii="Arial" w:eastAsia="TimesNewRomanPSMT" w:hAnsi="Arial" w:cs="Arial"/>
              </w:rPr>
              <w:t>2</w:t>
            </w:r>
          </w:p>
        </w:tc>
      </w:tr>
      <w:tr w:rsidR="00AD7D92" w:rsidTr="00905F0F">
        <w:trPr>
          <w:trHeight w:val="601"/>
        </w:trPr>
        <w:tc>
          <w:tcPr>
            <w:tcW w:w="1569" w:type="dxa"/>
            <w:gridSpan w:val="2"/>
            <w:tcBorders>
              <w:top w:val="single" w:sz="4" w:space="0" w:color="000000"/>
              <w:left w:val="single" w:sz="4" w:space="0" w:color="000000"/>
              <w:bottom w:val="single" w:sz="4" w:space="0" w:color="000000"/>
              <w:right w:val="nil"/>
            </w:tcBorders>
          </w:tcPr>
          <w:p w:rsidR="00AD7D92" w:rsidRDefault="00AD7D92">
            <w:pPr>
              <w:snapToGrid w:val="0"/>
              <w:jc w:val="center"/>
              <w:rPr>
                <w:rFonts w:ascii="Arial" w:eastAsia="TimesNewRomanPSMT" w:hAnsi="Arial" w:cs="Arial"/>
              </w:rPr>
            </w:pPr>
          </w:p>
          <w:p w:rsidR="00AD7D92" w:rsidRDefault="00AD7D92">
            <w:pPr>
              <w:snapToGrid w:val="0"/>
              <w:jc w:val="center"/>
              <w:rPr>
                <w:rFonts w:ascii="Arial" w:eastAsia="TimesNewRomanPSMT" w:hAnsi="Arial" w:cs="Arial"/>
              </w:rPr>
            </w:pPr>
            <w:r>
              <w:rPr>
                <w:rFonts w:ascii="Arial" w:eastAsia="TimesNewRomanPSMT" w:hAnsi="Arial" w:cs="Arial"/>
              </w:rPr>
              <w:t>IX</w:t>
            </w:r>
          </w:p>
        </w:tc>
        <w:tc>
          <w:tcPr>
            <w:tcW w:w="6124" w:type="dxa"/>
            <w:tcBorders>
              <w:top w:val="single" w:sz="4" w:space="0" w:color="000000"/>
              <w:left w:val="single" w:sz="4" w:space="0" w:color="000000"/>
              <w:bottom w:val="single" w:sz="4" w:space="0" w:color="000000"/>
              <w:right w:val="nil"/>
            </w:tcBorders>
            <w:hideMark/>
          </w:tcPr>
          <w:p w:rsidR="00AD7D92" w:rsidRDefault="00AD7D92">
            <w:pPr>
              <w:snapToGrid w:val="0"/>
              <w:jc w:val="both"/>
              <w:rPr>
                <w:rFonts w:ascii="Arial" w:eastAsia="TimesNewRomanPSMT" w:hAnsi="Arial" w:cs="Arial"/>
                <w:color w:val="auto"/>
              </w:rPr>
            </w:pPr>
            <w:r>
              <w:rPr>
                <w:rFonts w:ascii="Arial" w:eastAsia="TimesNewRomanPSMT" w:hAnsi="Arial" w:cs="Arial"/>
              </w:rPr>
              <w:t xml:space="preserve">Образац изјаве о поштовању обавеза из чл. 75. </w:t>
            </w:r>
            <w:proofErr w:type="gramStart"/>
            <w:r>
              <w:rPr>
                <w:rFonts w:ascii="Arial" w:eastAsia="TimesNewRomanPSMT" w:hAnsi="Arial" w:cs="Arial"/>
              </w:rPr>
              <w:t>ст</w:t>
            </w:r>
            <w:proofErr w:type="gramEnd"/>
            <w:r>
              <w:rPr>
                <w:rFonts w:ascii="Arial" w:eastAsia="TimesNewRomanPSMT" w:hAnsi="Arial" w:cs="Arial"/>
              </w:rPr>
              <w:t>. 2. Закона</w:t>
            </w:r>
          </w:p>
        </w:tc>
        <w:tc>
          <w:tcPr>
            <w:tcW w:w="1622" w:type="dxa"/>
            <w:gridSpan w:val="3"/>
            <w:tcBorders>
              <w:top w:val="single" w:sz="4" w:space="0" w:color="000000"/>
              <w:left w:val="single" w:sz="4" w:space="0" w:color="000000"/>
              <w:bottom w:val="single" w:sz="4" w:space="0" w:color="000000"/>
              <w:right w:val="single" w:sz="4" w:space="0" w:color="000000"/>
            </w:tcBorders>
            <w:hideMark/>
          </w:tcPr>
          <w:p w:rsidR="00AD7D92" w:rsidRPr="00AE0758" w:rsidRDefault="00AD7D92">
            <w:pPr>
              <w:snapToGrid w:val="0"/>
              <w:jc w:val="center"/>
              <w:rPr>
                <w:rFonts w:ascii="Arial" w:hAnsi="Arial" w:cs="Arial"/>
                <w:lang w:val="sr-Latn-CS"/>
              </w:rPr>
            </w:pPr>
            <w:r w:rsidRPr="00AE0758">
              <w:rPr>
                <w:rFonts w:ascii="Arial" w:hAnsi="Arial" w:cs="Arial"/>
                <w:lang w:val="sr-Cyrl-CS"/>
              </w:rPr>
              <w:t>2</w:t>
            </w:r>
            <w:r w:rsidR="00AE0758" w:rsidRPr="00AE0758">
              <w:rPr>
                <w:rFonts w:ascii="Arial" w:hAnsi="Arial" w:cs="Arial"/>
                <w:lang w:val="sr-Latn-CS"/>
              </w:rPr>
              <w:t>3</w:t>
            </w:r>
          </w:p>
        </w:tc>
      </w:tr>
      <w:tr w:rsidR="00AD7D92" w:rsidTr="00905F0F">
        <w:trPr>
          <w:gridBefore w:val="1"/>
          <w:gridAfter w:val="1"/>
          <w:wBefore w:w="14" w:type="dxa"/>
          <w:wAfter w:w="20" w:type="dxa"/>
          <w:trHeight w:val="293"/>
        </w:trPr>
        <w:tc>
          <w:tcPr>
            <w:tcW w:w="1555" w:type="dxa"/>
            <w:tcBorders>
              <w:top w:val="single" w:sz="4" w:space="0" w:color="000000"/>
              <w:left w:val="single" w:sz="4" w:space="0" w:color="000000"/>
              <w:bottom w:val="single" w:sz="4" w:space="0" w:color="000000"/>
              <w:right w:val="nil"/>
            </w:tcBorders>
            <w:hideMark/>
          </w:tcPr>
          <w:p w:rsidR="00AD7D92" w:rsidRDefault="00AD7D92">
            <w:pPr>
              <w:snapToGrid w:val="0"/>
              <w:jc w:val="center"/>
              <w:rPr>
                <w:rFonts w:ascii="Arial" w:eastAsia="TimesNewRomanPSMT" w:hAnsi="Arial" w:cs="Arial"/>
                <w:lang w:val="sr-Latn-CS"/>
              </w:rPr>
            </w:pPr>
            <w:r>
              <w:rPr>
                <w:rFonts w:ascii="Arial" w:eastAsia="TimesNewRomanPSMT" w:hAnsi="Arial" w:cs="Arial"/>
                <w:lang w:val="sr-Latn-CS"/>
              </w:rPr>
              <w:t>X</w:t>
            </w:r>
          </w:p>
        </w:tc>
        <w:tc>
          <w:tcPr>
            <w:tcW w:w="6134" w:type="dxa"/>
            <w:gridSpan w:val="2"/>
            <w:tcBorders>
              <w:top w:val="single" w:sz="4" w:space="0" w:color="000000"/>
              <w:left w:val="single" w:sz="4" w:space="0" w:color="000000"/>
              <w:bottom w:val="single" w:sz="4" w:space="0" w:color="000000"/>
              <w:right w:val="nil"/>
            </w:tcBorders>
            <w:hideMark/>
          </w:tcPr>
          <w:p w:rsidR="00AD7D92" w:rsidRDefault="00AD7D92">
            <w:pPr>
              <w:snapToGrid w:val="0"/>
              <w:jc w:val="both"/>
              <w:rPr>
                <w:rFonts w:ascii="Arial" w:eastAsia="TimesNewRomanPSMT" w:hAnsi="Arial" w:cs="Arial"/>
                <w:lang w:val="sr-Cyrl-CS"/>
              </w:rPr>
            </w:pPr>
            <w:r>
              <w:rPr>
                <w:rFonts w:ascii="Arial" w:eastAsia="TimesNewRomanPSMT" w:hAnsi="Arial" w:cs="Arial"/>
                <w:lang w:val="sr-Cyrl-CS"/>
              </w:rPr>
              <w:t>Образац трошкова припреме понуде</w:t>
            </w:r>
          </w:p>
        </w:tc>
        <w:tc>
          <w:tcPr>
            <w:tcW w:w="1592" w:type="dxa"/>
            <w:tcBorders>
              <w:top w:val="single" w:sz="4" w:space="0" w:color="000000"/>
              <w:left w:val="single" w:sz="4" w:space="0" w:color="000000"/>
              <w:bottom w:val="single" w:sz="4" w:space="0" w:color="000000"/>
              <w:right w:val="single" w:sz="4" w:space="0" w:color="000000"/>
            </w:tcBorders>
            <w:hideMark/>
          </w:tcPr>
          <w:p w:rsidR="00AD7D92" w:rsidRDefault="00AD7D92">
            <w:pPr>
              <w:snapToGrid w:val="0"/>
              <w:jc w:val="center"/>
              <w:rPr>
                <w:rFonts w:ascii="Arial" w:eastAsia="TimesNewRomanPSMT" w:hAnsi="Arial" w:cs="Arial"/>
                <w:highlight w:val="green"/>
              </w:rPr>
            </w:pPr>
            <w:r>
              <w:rPr>
                <w:rFonts w:ascii="Arial" w:eastAsia="TimesNewRomanPSMT" w:hAnsi="Arial" w:cs="Arial"/>
                <w:lang w:val="sr-Cyrl-CS"/>
              </w:rPr>
              <w:t>2</w:t>
            </w:r>
            <w:r w:rsidR="00AE0758">
              <w:rPr>
                <w:rFonts w:ascii="Arial" w:eastAsia="TimesNewRomanPSMT" w:hAnsi="Arial" w:cs="Arial"/>
              </w:rPr>
              <w:t>4</w:t>
            </w:r>
          </w:p>
        </w:tc>
      </w:tr>
      <w:tr w:rsidR="00AD7D92" w:rsidTr="00905F0F">
        <w:trPr>
          <w:gridBefore w:val="1"/>
          <w:gridAfter w:val="1"/>
          <w:wBefore w:w="14" w:type="dxa"/>
          <w:wAfter w:w="20" w:type="dxa"/>
          <w:trHeight w:val="705"/>
        </w:trPr>
        <w:tc>
          <w:tcPr>
            <w:tcW w:w="1555" w:type="dxa"/>
            <w:tcBorders>
              <w:top w:val="single" w:sz="4" w:space="0" w:color="000000"/>
              <w:left w:val="single" w:sz="4" w:space="0" w:color="000000"/>
              <w:bottom w:val="single" w:sz="4" w:space="0" w:color="auto"/>
              <w:right w:val="nil"/>
            </w:tcBorders>
            <w:hideMark/>
          </w:tcPr>
          <w:p w:rsidR="00AD7D92" w:rsidRDefault="00AD7D92">
            <w:pPr>
              <w:snapToGrid w:val="0"/>
              <w:jc w:val="center"/>
              <w:rPr>
                <w:rFonts w:ascii="Arial" w:eastAsia="TimesNewRomanPSMT" w:hAnsi="Arial" w:cs="Arial"/>
                <w:lang w:val="sr-Latn-CS"/>
              </w:rPr>
            </w:pPr>
            <w:r>
              <w:rPr>
                <w:rFonts w:ascii="Arial" w:eastAsia="TimesNewRomanPSMT" w:hAnsi="Arial" w:cs="Arial"/>
                <w:lang w:val="sr-Latn-CS"/>
              </w:rPr>
              <w:t>XI</w:t>
            </w:r>
          </w:p>
        </w:tc>
        <w:tc>
          <w:tcPr>
            <w:tcW w:w="6134" w:type="dxa"/>
            <w:gridSpan w:val="2"/>
            <w:tcBorders>
              <w:top w:val="single" w:sz="4" w:space="0" w:color="000000"/>
              <w:left w:val="single" w:sz="4" w:space="0" w:color="000000"/>
              <w:bottom w:val="single" w:sz="4" w:space="0" w:color="auto"/>
              <w:right w:val="nil"/>
            </w:tcBorders>
            <w:hideMark/>
          </w:tcPr>
          <w:p w:rsidR="00AD7D92" w:rsidRDefault="00AD7D92">
            <w:pPr>
              <w:snapToGrid w:val="0"/>
              <w:jc w:val="both"/>
              <w:rPr>
                <w:rFonts w:ascii="Arial" w:eastAsia="TimesNewRomanPSMT" w:hAnsi="Arial" w:cs="Arial"/>
                <w:lang w:val="sr-Cyrl-CS"/>
              </w:rPr>
            </w:pPr>
            <w:r>
              <w:rPr>
                <w:rFonts w:ascii="Arial" w:eastAsia="TimesNewRomanPSMT" w:hAnsi="Arial" w:cs="Arial"/>
                <w:lang w:val="sr-Cyrl-CS"/>
              </w:rPr>
              <w:t>Остали обрасци којима се доказује испуњеност додатних услова</w:t>
            </w:r>
          </w:p>
        </w:tc>
        <w:tc>
          <w:tcPr>
            <w:tcW w:w="1592" w:type="dxa"/>
            <w:tcBorders>
              <w:top w:val="single" w:sz="4" w:space="0" w:color="000000"/>
              <w:left w:val="single" w:sz="4" w:space="0" w:color="000000"/>
              <w:bottom w:val="single" w:sz="4" w:space="0" w:color="auto"/>
              <w:right w:val="single" w:sz="4" w:space="0" w:color="000000"/>
            </w:tcBorders>
            <w:hideMark/>
          </w:tcPr>
          <w:p w:rsidR="00AD7D92" w:rsidRPr="00AE0758" w:rsidRDefault="00AD7D92" w:rsidP="00AE0758">
            <w:pPr>
              <w:snapToGrid w:val="0"/>
              <w:jc w:val="center"/>
              <w:rPr>
                <w:rFonts w:ascii="Arial" w:eastAsia="TimesNewRomanPSMT" w:hAnsi="Arial" w:cs="Arial"/>
              </w:rPr>
            </w:pPr>
            <w:r>
              <w:rPr>
                <w:rFonts w:ascii="Arial" w:eastAsia="TimesNewRomanPSMT" w:hAnsi="Arial" w:cs="Arial"/>
                <w:lang w:val="sr-Latn-CS"/>
              </w:rPr>
              <w:t xml:space="preserve"> </w:t>
            </w:r>
            <w:r w:rsidR="00AE0758">
              <w:rPr>
                <w:rFonts w:ascii="Arial" w:eastAsia="TimesNewRomanPSMT" w:hAnsi="Arial" w:cs="Arial"/>
                <w:lang w:val="sr-Latn-CS"/>
              </w:rPr>
              <w:t>25,</w:t>
            </w:r>
            <w:r>
              <w:rPr>
                <w:rFonts w:ascii="Arial" w:eastAsia="TimesNewRomanPSMT" w:hAnsi="Arial" w:cs="Arial"/>
                <w:lang w:val="sr-Latn-CS"/>
              </w:rPr>
              <w:t>26,</w:t>
            </w:r>
            <w:r>
              <w:rPr>
                <w:rFonts w:ascii="Arial" w:eastAsia="TimesNewRomanPSMT" w:hAnsi="Arial" w:cs="Arial"/>
                <w:lang w:val="sr-Cyrl-CS"/>
              </w:rPr>
              <w:t>27,28</w:t>
            </w:r>
          </w:p>
        </w:tc>
      </w:tr>
    </w:tbl>
    <w:p w:rsidR="00905F0F" w:rsidRDefault="00905F0F" w:rsidP="00AD7D92">
      <w:pPr>
        <w:jc w:val="both"/>
        <w:rPr>
          <w:rFonts w:ascii="Arial" w:eastAsia="TimesNewRomanPSMT" w:hAnsi="Arial" w:cs="Arial"/>
        </w:rPr>
      </w:pPr>
    </w:p>
    <w:p w:rsidR="00B106F3" w:rsidRDefault="00B106F3" w:rsidP="00AD7D92">
      <w:pPr>
        <w:jc w:val="both"/>
        <w:rPr>
          <w:rFonts w:ascii="Arial" w:eastAsia="TimesNewRomanPSMT" w:hAnsi="Arial" w:cs="Arial"/>
        </w:rPr>
      </w:pPr>
    </w:p>
    <w:p w:rsidR="00B106F3" w:rsidRDefault="00B106F3" w:rsidP="00AD7D92">
      <w:pPr>
        <w:jc w:val="both"/>
        <w:rPr>
          <w:rFonts w:ascii="Arial" w:eastAsia="TimesNewRomanPSMT" w:hAnsi="Arial" w:cs="Arial"/>
        </w:rPr>
      </w:pPr>
    </w:p>
    <w:p w:rsidR="00B106F3" w:rsidRDefault="00B106F3" w:rsidP="00AD7D92">
      <w:pPr>
        <w:jc w:val="both"/>
        <w:rPr>
          <w:rFonts w:ascii="Arial" w:eastAsia="TimesNewRomanPSMT" w:hAnsi="Arial" w:cs="Arial"/>
        </w:rPr>
      </w:pPr>
    </w:p>
    <w:p w:rsidR="00B106F3" w:rsidRDefault="00B106F3" w:rsidP="00AD7D92">
      <w:pPr>
        <w:jc w:val="both"/>
        <w:rPr>
          <w:rFonts w:ascii="Arial" w:eastAsia="TimesNewRomanPSMT" w:hAnsi="Arial" w:cs="Arial"/>
        </w:rPr>
      </w:pPr>
    </w:p>
    <w:p w:rsidR="00B106F3" w:rsidRDefault="00B106F3" w:rsidP="00AD7D92">
      <w:pPr>
        <w:jc w:val="both"/>
        <w:rPr>
          <w:rFonts w:ascii="Arial" w:eastAsia="TimesNewRomanPSMT" w:hAnsi="Arial" w:cs="Arial"/>
        </w:rPr>
      </w:pPr>
    </w:p>
    <w:p w:rsidR="00AD7D92" w:rsidRPr="008B2021" w:rsidRDefault="008B2021" w:rsidP="00AD7D92">
      <w:pPr>
        <w:jc w:val="both"/>
        <w:rPr>
          <w:rFonts w:ascii="Arial" w:eastAsia="TimesNewRomanPSMT" w:hAnsi="Arial" w:cs="Arial"/>
        </w:rPr>
      </w:pPr>
      <w:r>
        <w:rPr>
          <w:rFonts w:ascii="Arial" w:eastAsia="TimesNewRomanPSMT" w:hAnsi="Arial" w:cs="Arial"/>
        </w:rPr>
        <w:t>2/28</w:t>
      </w:r>
    </w:p>
    <w:p w:rsidR="00905F0F" w:rsidRPr="00905F0F" w:rsidRDefault="00905F0F" w:rsidP="00AD7D92">
      <w:pPr>
        <w:jc w:val="both"/>
        <w:rPr>
          <w:rFonts w:ascii="Arial" w:eastAsia="TimesNewRomanPSMT" w:hAnsi="Arial" w:cs="Arial"/>
        </w:rPr>
      </w:pPr>
    </w:p>
    <w:p w:rsidR="00AD7D92" w:rsidRDefault="00AD7D92" w:rsidP="00AD7D92">
      <w:pPr>
        <w:shd w:val="clear" w:color="auto" w:fill="C6D9F1"/>
        <w:jc w:val="center"/>
        <w:rPr>
          <w:rFonts w:ascii="Arial" w:hAnsi="Arial" w:cs="Arial"/>
          <w:b/>
          <w:bCs/>
          <w:i/>
          <w:iCs/>
          <w:sz w:val="28"/>
          <w:szCs w:val="28"/>
        </w:rPr>
      </w:pPr>
      <w:proofErr w:type="gramStart"/>
      <w:r>
        <w:rPr>
          <w:rFonts w:ascii="Arial" w:hAnsi="Arial" w:cs="Arial"/>
          <w:b/>
          <w:bCs/>
          <w:i/>
          <w:iCs/>
          <w:sz w:val="28"/>
          <w:szCs w:val="28"/>
        </w:rPr>
        <w:t>I  ОПШТИ</w:t>
      </w:r>
      <w:proofErr w:type="gramEnd"/>
      <w:r>
        <w:rPr>
          <w:rFonts w:ascii="Arial" w:hAnsi="Arial" w:cs="Arial"/>
          <w:b/>
          <w:bCs/>
          <w:i/>
          <w:iCs/>
          <w:sz w:val="28"/>
          <w:szCs w:val="28"/>
        </w:rPr>
        <w:t xml:space="preserve"> ПОДАЦИ О ЈАВНОЈ НАБАВЦИ</w:t>
      </w:r>
    </w:p>
    <w:p w:rsidR="00AD7D92" w:rsidRDefault="00AD7D92" w:rsidP="00AD7D92">
      <w:pPr>
        <w:shd w:val="clear" w:color="auto" w:fill="C6D9F1"/>
        <w:jc w:val="center"/>
        <w:rPr>
          <w:rFonts w:ascii="Arial" w:hAnsi="Arial" w:cs="Arial"/>
          <w:b/>
          <w:bCs/>
          <w:i/>
          <w:iCs/>
          <w:sz w:val="28"/>
          <w:szCs w:val="28"/>
        </w:rPr>
      </w:pPr>
    </w:p>
    <w:p w:rsidR="00AD7D92" w:rsidRDefault="00AD7D92" w:rsidP="00AD7D92">
      <w:pPr>
        <w:jc w:val="both"/>
        <w:rPr>
          <w:rFonts w:ascii="Arial" w:hAnsi="Arial" w:cs="Arial"/>
          <w:b/>
          <w:bCs/>
          <w:i/>
          <w:iCs/>
          <w:sz w:val="28"/>
          <w:szCs w:val="28"/>
        </w:rPr>
      </w:pPr>
    </w:p>
    <w:p w:rsidR="00AD7D92" w:rsidRDefault="00AD7D92" w:rsidP="00AD7D92">
      <w:pPr>
        <w:numPr>
          <w:ilvl w:val="0"/>
          <w:numId w:val="2"/>
        </w:numPr>
        <w:jc w:val="both"/>
        <w:rPr>
          <w:rFonts w:ascii="Arial" w:hAnsi="Arial" w:cs="Arial"/>
          <w:b/>
          <w:bCs/>
        </w:rPr>
      </w:pPr>
      <w:r>
        <w:rPr>
          <w:rFonts w:ascii="Arial" w:hAnsi="Arial" w:cs="Arial"/>
          <w:b/>
          <w:bCs/>
        </w:rPr>
        <w:t>Подаци о наручиоцу</w:t>
      </w:r>
    </w:p>
    <w:p w:rsidR="00AD7D92" w:rsidRDefault="00AD7D92" w:rsidP="00AD7D92">
      <w:pPr>
        <w:ind w:left="720"/>
        <w:jc w:val="both"/>
        <w:rPr>
          <w:rFonts w:ascii="Arial" w:hAnsi="Arial" w:cs="Arial"/>
        </w:rPr>
      </w:pPr>
    </w:p>
    <w:p w:rsidR="00AD7D92" w:rsidRPr="00CE4C0D" w:rsidRDefault="00AD7D92" w:rsidP="00AD7D92">
      <w:pPr>
        <w:jc w:val="both"/>
        <w:rPr>
          <w:rFonts w:ascii="Arial" w:hAnsi="Arial" w:cs="Arial"/>
        </w:rPr>
      </w:pPr>
      <w:r w:rsidRPr="00CE4C0D">
        <w:rPr>
          <w:rFonts w:ascii="Arial" w:hAnsi="Arial" w:cs="Arial"/>
        </w:rPr>
        <w:t xml:space="preserve">Наручилац: </w:t>
      </w:r>
    </w:p>
    <w:p w:rsidR="00AD7D92" w:rsidRPr="00CE4C0D" w:rsidRDefault="00AD7D92" w:rsidP="00AD7D92">
      <w:pPr>
        <w:jc w:val="both"/>
        <w:rPr>
          <w:rFonts w:ascii="Arial" w:hAnsi="Arial" w:cs="Arial"/>
          <w:lang w:val="sr-Cyrl-CS"/>
        </w:rPr>
      </w:pPr>
      <w:r w:rsidRPr="00CE4C0D">
        <w:rPr>
          <w:rFonts w:ascii="Arial" w:hAnsi="Arial" w:cs="Arial"/>
          <w:lang w:val="sr-Cyrl-CS"/>
        </w:rPr>
        <w:t xml:space="preserve">ОШ </w:t>
      </w:r>
      <w:r w:rsidRPr="00CE4C0D">
        <w:rPr>
          <w:rFonts w:ascii="Arial" w:hAnsi="Arial" w:cs="Arial"/>
          <w:lang w:val="sr-Latn-CS"/>
        </w:rPr>
        <w:t>„</w:t>
      </w:r>
      <w:r w:rsidR="007367CF" w:rsidRPr="00CE4C0D">
        <w:rPr>
          <w:rFonts w:ascii="Arial" w:hAnsi="Arial" w:cs="Arial"/>
          <w:lang w:val="sr-Cyrl-CS"/>
        </w:rPr>
        <w:t>Момчило Поповић Озрен</w:t>
      </w:r>
      <w:r w:rsidRPr="00CE4C0D">
        <w:rPr>
          <w:rFonts w:ascii="Arial" w:hAnsi="Arial" w:cs="Arial"/>
          <w:lang w:val="sr-Latn-CS"/>
        </w:rPr>
        <w:t>“</w:t>
      </w:r>
      <w:r w:rsidR="007367CF" w:rsidRPr="00CE4C0D">
        <w:rPr>
          <w:rFonts w:ascii="Arial" w:hAnsi="Arial" w:cs="Arial"/>
        </w:rPr>
        <w:t xml:space="preserve"> </w:t>
      </w:r>
      <w:r w:rsidRPr="00CE4C0D">
        <w:rPr>
          <w:rFonts w:ascii="Arial" w:hAnsi="Arial" w:cs="Arial"/>
          <w:lang w:val="sr-Latn-CS"/>
        </w:rPr>
        <w:t>Параћин</w:t>
      </w:r>
    </w:p>
    <w:p w:rsidR="00AD7D92" w:rsidRPr="00CE4C0D" w:rsidRDefault="00AD7D92" w:rsidP="00AD7D92">
      <w:pPr>
        <w:jc w:val="both"/>
        <w:rPr>
          <w:rFonts w:ascii="Arial" w:hAnsi="Arial" w:cs="Arial"/>
          <w:lang w:val="sr-Cyrl-CS"/>
        </w:rPr>
      </w:pPr>
      <w:r w:rsidRPr="00CE4C0D">
        <w:rPr>
          <w:rFonts w:ascii="Arial" w:hAnsi="Arial" w:cs="Arial"/>
          <w:lang w:val="sr-Cyrl-CS"/>
        </w:rPr>
        <w:t>Адреса:</w:t>
      </w:r>
      <w:r w:rsidR="009A3D2B" w:rsidRPr="00CE4C0D">
        <w:rPr>
          <w:rFonts w:ascii="Arial" w:hAnsi="Arial" w:cs="Arial"/>
          <w:lang w:val="sr-Cyrl-CS"/>
        </w:rPr>
        <w:t xml:space="preserve"> </w:t>
      </w:r>
      <w:r w:rsidRPr="00CE4C0D">
        <w:rPr>
          <w:rFonts w:ascii="Arial" w:hAnsi="Arial" w:cs="Arial"/>
          <w:iCs/>
          <w:lang w:val="sr-Latn-CS"/>
        </w:rPr>
        <w:t>ул</w:t>
      </w:r>
      <w:r w:rsidR="00B03A1D" w:rsidRPr="00CE4C0D">
        <w:rPr>
          <w:rFonts w:ascii="Arial" w:hAnsi="Arial" w:cs="Arial"/>
          <w:iCs/>
          <w:lang w:val="sr-Cyrl-CS"/>
        </w:rPr>
        <w:t xml:space="preserve">. </w:t>
      </w:r>
      <w:r w:rsidR="007367CF" w:rsidRPr="00CE4C0D">
        <w:rPr>
          <w:rFonts w:ascii="Arial" w:hAnsi="Arial" w:cs="Arial"/>
          <w:iCs/>
          <w:lang w:val="sr-Cyrl-CS"/>
        </w:rPr>
        <w:t>Глождачки венац бр. 23а</w:t>
      </w:r>
      <w:r w:rsidRPr="00CE4C0D">
        <w:rPr>
          <w:rFonts w:ascii="Arial" w:hAnsi="Arial" w:cs="Arial"/>
          <w:i/>
          <w:iCs/>
          <w:lang w:val="sr-Latn-CS"/>
        </w:rPr>
        <w:t xml:space="preserve">, </w:t>
      </w:r>
      <w:r w:rsidRPr="00CE4C0D">
        <w:rPr>
          <w:rFonts w:ascii="Arial" w:hAnsi="Arial" w:cs="Arial"/>
          <w:lang w:val="sr-Latn-CS"/>
        </w:rPr>
        <w:t>35250 Параћин</w:t>
      </w:r>
    </w:p>
    <w:p w:rsidR="00AD7D92" w:rsidRDefault="00AD7D92" w:rsidP="00AD7D92">
      <w:pPr>
        <w:jc w:val="both"/>
        <w:rPr>
          <w:rFonts w:ascii="Arial" w:hAnsi="Arial" w:cs="Arial"/>
          <w:lang w:val="sr-Latn-CS"/>
        </w:rPr>
      </w:pPr>
      <w:r w:rsidRPr="00CE4C0D">
        <w:rPr>
          <w:rFonts w:ascii="Arial" w:hAnsi="Arial" w:cs="Arial"/>
          <w:lang w:val="sr-Cyrl-CS"/>
        </w:rPr>
        <w:t>Интернет страница</w:t>
      </w:r>
      <w:r w:rsidRPr="00CE4C0D">
        <w:rPr>
          <w:rFonts w:ascii="Arial" w:hAnsi="Arial" w:cs="Arial"/>
          <w:lang w:val="sr-Latn-CS"/>
        </w:rPr>
        <w:t xml:space="preserve">: </w:t>
      </w:r>
      <w:hyperlink r:id="rId5" w:history="1">
        <w:r w:rsidR="00D50836" w:rsidRPr="00C4053F">
          <w:rPr>
            <w:rStyle w:val="Hyperlink"/>
            <w:rFonts w:ascii="Arial" w:hAnsi="Arial" w:cs="Arial"/>
            <w:lang w:val="sr-Latn-CS"/>
          </w:rPr>
          <w:t>www.mpo.edu.rs</w:t>
        </w:r>
      </w:hyperlink>
    </w:p>
    <w:p w:rsidR="00D50836" w:rsidRPr="00CE4C0D" w:rsidRDefault="00D50836" w:rsidP="00AD7D92">
      <w:pPr>
        <w:jc w:val="both"/>
        <w:rPr>
          <w:rFonts w:ascii="Arial" w:hAnsi="Arial" w:cs="Arial"/>
          <w:lang w:val="sr-Cyrl-CS"/>
        </w:rPr>
      </w:pPr>
    </w:p>
    <w:p w:rsidR="00AD7D92" w:rsidRDefault="00AD7D92" w:rsidP="00AD7D92">
      <w:pPr>
        <w:jc w:val="both"/>
        <w:rPr>
          <w:lang w:val="sr-Latn-CS"/>
        </w:rPr>
      </w:pPr>
    </w:p>
    <w:p w:rsidR="00AD7D92" w:rsidRDefault="00AD7D92" w:rsidP="00AD7D92">
      <w:pPr>
        <w:numPr>
          <w:ilvl w:val="0"/>
          <w:numId w:val="2"/>
        </w:numPr>
        <w:jc w:val="both"/>
        <w:rPr>
          <w:rFonts w:ascii="Arial" w:hAnsi="Arial" w:cs="Arial"/>
          <w:b/>
          <w:bCs/>
        </w:rPr>
      </w:pPr>
      <w:r>
        <w:rPr>
          <w:rFonts w:ascii="Arial" w:hAnsi="Arial" w:cs="Arial"/>
          <w:b/>
          <w:bCs/>
        </w:rPr>
        <w:t>Врста поступка јавне набавке</w:t>
      </w:r>
    </w:p>
    <w:p w:rsidR="00D50836" w:rsidRDefault="00D50836" w:rsidP="00D50836">
      <w:pPr>
        <w:ind w:left="720"/>
        <w:jc w:val="both"/>
        <w:rPr>
          <w:rFonts w:ascii="Arial" w:hAnsi="Arial" w:cs="Arial"/>
          <w:b/>
          <w:bCs/>
        </w:rPr>
      </w:pPr>
    </w:p>
    <w:p w:rsidR="00AD7D92" w:rsidRDefault="00AD7D92" w:rsidP="00AD7D92">
      <w:pPr>
        <w:jc w:val="both"/>
        <w:rPr>
          <w:rFonts w:ascii="Arial" w:hAnsi="Arial" w:cs="Arial"/>
          <w:b/>
          <w:bCs/>
        </w:rPr>
      </w:pPr>
    </w:p>
    <w:p w:rsidR="00AD7D92" w:rsidRDefault="00AD7D92" w:rsidP="00AD7D92">
      <w:pPr>
        <w:jc w:val="both"/>
        <w:rPr>
          <w:rFonts w:ascii="Arial" w:hAnsi="Arial" w:cs="Arial"/>
        </w:rPr>
      </w:pPr>
      <w:proofErr w:type="gramStart"/>
      <w:r>
        <w:rPr>
          <w:rFonts w:ascii="Arial" w:hAnsi="Arial" w:cs="Arial"/>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roofErr w:type="gramEnd"/>
    </w:p>
    <w:p w:rsidR="00AD7D92" w:rsidRDefault="00AD7D92" w:rsidP="00AD7D92">
      <w:pPr>
        <w:jc w:val="both"/>
        <w:rPr>
          <w:rFonts w:ascii="Arial" w:hAnsi="Arial" w:cs="Arial"/>
        </w:rPr>
      </w:pPr>
    </w:p>
    <w:p w:rsidR="00AD7D92" w:rsidRDefault="00AD7D92" w:rsidP="00AD7D92">
      <w:pPr>
        <w:jc w:val="both"/>
      </w:pPr>
    </w:p>
    <w:p w:rsidR="00AD7D92" w:rsidRDefault="00AD7D92" w:rsidP="00AD7D92">
      <w:pPr>
        <w:numPr>
          <w:ilvl w:val="0"/>
          <w:numId w:val="2"/>
        </w:numPr>
        <w:jc w:val="both"/>
        <w:rPr>
          <w:rFonts w:ascii="Arial" w:hAnsi="Arial" w:cs="Arial"/>
          <w:b/>
          <w:bCs/>
        </w:rPr>
      </w:pPr>
      <w:r>
        <w:rPr>
          <w:rFonts w:ascii="Arial" w:hAnsi="Arial" w:cs="Arial"/>
          <w:b/>
          <w:bCs/>
        </w:rPr>
        <w:t>Предмет јавне набавке</w:t>
      </w:r>
    </w:p>
    <w:p w:rsidR="00D50836" w:rsidRDefault="00D50836" w:rsidP="00D50836">
      <w:pPr>
        <w:ind w:left="720"/>
        <w:jc w:val="both"/>
        <w:rPr>
          <w:rFonts w:ascii="Arial" w:hAnsi="Arial" w:cs="Arial"/>
          <w:b/>
          <w:bCs/>
        </w:rPr>
      </w:pPr>
    </w:p>
    <w:p w:rsidR="00AD7D92" w:rsidRDefault="00AD7D92" w:rsidP="00AD7D92">
      <w:pPr>
        <w:jc w:val="both"/>
        <w:rPr>
          <w:rFonts w:ascii="Arial" w:hAnsi="Arial" w:cs="Arial"/>
        </w:rPr>
      </w:pPr>
    </w:p>
    <w:p w:rsidR="00905F0F" w:rsidRDefault="00B106F3" w:rsidP="00905F0F">
      <w:pPr>
        <w:rPr>
          <w:rFonts w:ascii="Arial" w:hAnsi="Arial" w:cs="Arial"/>
          <w:lang w:val="sr-Cyrl-CS"/>
        </w:rPr>
      </w:pPr>
      <w:r>
        <w:rPr>
          <w:rFonts w:ascii="Arial" w:hAnsi="Arial" w:cs="Arial"/>
        </w:rPr>
        <w:t xml:space="preserve">Предмет јавне </w:t>
      </w:r>
      <w:proofErr w:type="gramStart"/>
      <w:r>
        <w:rPr>
          <w:rFonts w:ascii="Arial" w:hAnsi="Arial" w:cs="Arial"/>
        </w:rPr>
        <w:t xml:space="preserve">набавке </w:t>
      </w:r>
      <w:r w:rsidR="00AD7D92">
        <w:rPr>
          <w:rFonts w:ascii="Arial" w:hAnsi="Arial" w:cs="Arial"/>
        </w:rPr>
        <w:t xml:space="preserve"> број</w:t>
      </w:r>
      <w:proofErr w:type="gramEnd"/>
      <w:r w:rsidR="00AD7D92">
        <w:rPr>
          <w:rFonts w:ascii="Arial" w:hAnsi="Arial" w:cs="Arial"/>
        </w:rPr>
        <w:t xml:space="preserve"> </w:t>
      </w:r>
      <w:r w:rsidR="00905F0F">
        <w:rPr>
          <w:rFonts w:ascii="Arial" w:hAnsi="Arial" w:cs="Arial"/>
        </w:rPr>
        <w:t>1</w:t>
      </w:r>
      <w:r w:rsidR="00905F0F">
        <w:rPr>
          <w:rFonts w:ascii="Arial" w:hAnsi="Arial" w:cs="Arial"/>
          <w:lang w:val="sr-Cyrl-CS"/>
        </w:rPr>
        <w:t>/2016</w:t>
      </w:r>
      <w:r w:rsidR="006C4BDE">
        <w:rPr>
          <w:rFonts w:ascii="Arial" w:hAnsi="Arial" w:cs="Arial"/>
        </w:rPr>
        <w:t xml:space="preserve"> </w:t>
      </w:r>
      <w:r w:rsidR="00AD7D92">
        <w:rPr>
          <w:rFonts w:ascii="Arial" w:hAnsi="Arial" w:cs="Arial"/>
        </w:rPr>
        <w:t>је</w:t>
      </w:r>
      <w:r w:rsidR="00AD7D92">
        <w:rPr>
          <w:rFonts w:ascii="Arial" w:hAnsi="Arial" w:cs="Arial"/>
          <w:lang w:val="sr-Cyrl-CS"/>
        </w:rPr>
        <w:t xml:space="preserve"> услуга превоз</w:t>
      </w:r>
      <w:r w:rsidR="00AD7D92">
        <w:rPr>
          <w:rFonts w:ascii="Arial" w:hAnsi="Arial" w:cs="Arial"/>
        </w:rPr>
        <w:t>а</w:t>
      </w:r>
      <w:r w:rsidR="00F6521F">
        <w:rPr>
          <w:rFonts w:ascii="Arial" w:hAnsi="Arial" w:cs="Arial"/>
          <w:lang w:val="sr-Cyrl-CS"/>
        </w:rPr>
        <w:t xml:space="preserve"> ученика</w:t>
      </w:r>
      <w:r w:rsidR="00905F0F">
        <w:rPr>
          <w:rFonts w:ascii="Arial" w:hAnsi="Arial" w:cs="Arial"/>
          <w:lang w:val="sr-Cyrl-CS"/>
        </w:rPr>
        <w:t>.</w:t>
      </w:r>
    </w:p>
    <w:p w:rsidR="00905F0F" w:rsidRDefault="00905F0F" w:rsidP="00905F0F">
      <w:pPr>
        <w:rPr>
          <w:rFonts w:ascii="Arial" w:hAnsi="Arial" w:cs="Arial"/>
          <w:lang w:val="sr-Cyrl-CS"/>
        </w:rPr>
      </w:pPr>
    </w:p>
    <w:p w:rsidR="00905F0F" w:rsidRDefault="00905F0F" w:rsidP="00905F0F">
      <w:pPr>
        <w:rPr>
          <w:rFonts w:ascii="Arial" w:hAnsi="Arial" w:cs="Arial"/>
          <w:lang w:val="sr-Cyrl-CS"/>
        </w:rPr>
      </w:pPr>
    </w:p>
    <w:p w:rsidR="00AD7D92" w:rsidRPr="00905F0F" w:rsidRDefault="00AD7D92" w:rsidP="00905F0F">
      <w:pPr>
        <w:pStyle w:val="ListParagraph"/>
        <w:numPr>
          <w:ilvl w:val="0"/>
          <w:numId w:val="2"/>
        </w:numPr>
        <w:rPr>
          <w:rFonts w:ascii="Arial" w:hAnsi="Arial" w:cs="Arial"/>
          <w:b/>
          <w:bCs/>
        </w:rPr>
      </w:pPr>
      <w:r w:rsidRPr="00905F0F">
        <w:rPr>
          <w:rFonts w:ascii="Arial" w:hAnsi="Arial" w:cs="Arial"/>
          <w:b/>
          <w:bCs/>
        </w:rPr>
        <w:t xml:space="preserve">Контакт (лице) </w:t>
      </w:r>
    </w:p>
    <w:p w:rsidR="00AD7D92" w:rsidRDefault="00AD7D92" w:rsidP="00AD7D92">
      <w:pPr>
        <w:ind w:left="720"/>
        <w:jc w:val="both"/>
        <w:rPr>
          <w:rFonts w:ascii="Arial" w:hAnsi="Arial" w:cs="Arial"/>
        </w:rPr>
      </w:pPr>
    </w:p>
    <w:p w:rsidR="00AD7D92" w:rsidRPr="007367CF" w:rsidRDefault="00AD7D92" w:rsidP="00AD7D92">
      <w:pPr>
        <w:jc w:val="both"/>
        <w:rPr>
          <w:rFonts w:ascii="Arial" w:hAnsi="Arial" w:cs="Arial"/>
        </w:rPr>
      </w:pPr>
      <w:r>
        <w:rPr>
          <w:rFonts w:ascii="Arial" w:hAnsi="Arial" w:cs="Arial"/>
        </w:rPr>
        <w:t>Лице за контакт</w:t>
      </w:r>
      <w:r>
        <w:rPr>
          <w:rFonts w:ascii="Arial" w:hAnsi="Arial" w:cs="Arial"/>
          <w:lang w:val="sr-Cyrl-CS"/>
        </w:rPr>
        <w:t xml:space="preserve"> – </w:t>
      </w:r>
      <w:r w:rsidR="007367CF">
        <w:rPr>
          <w:rFonts w:ascii="Arial" w:hAnsi="Arial" w:cs="Arial"/>
        </w:rPr>
        <w:t>Снежана Јовановић</w:t>
      </w:r>
    </w:p>
    <w:p w:rsidR="00AD7D92" w:rsidRDefault="00AD7D92" w:rsidP="00AD7D92">
      <w:pPr>
        <w:jc w:val="both"/>
        <w:rPr>
          <w:rFonts w:ascii="Arial" w:hAnsi="Arial" w:cs="Arial"/>
          <w:bCs/>
          <w:color w:val="auto"/>
        </w:rPr>
      </w:pPr>
      <w:r>
        <w:rPr>
          <w:rFonts w:ascii="Arial" w:hAnsi="Arial" w:cs="Arial"/>
        </w:rPr>
        <w:t>Б</w:t>
      </w:r>
      <w:r>
        <w:rPr>
          <w:rFonts w:ascii="Arial" w:hAnsi="Arial" w:cs="Arial"/>
          <w:lang w:val="sr-Cyrl-CS"/>
        </w:rPr>
        <w:t xml:space="preserve">рој </w:t>
      </w:r>
      <w:r>
        <w:rPr>
          <w:rFonts w:ascii="Arial" w:hAnsi="Arial" w:cs="Arial"/>
        </w:rPr>
        <w:t>тел/</w:t>
      </w:r>
      <w:r>
        <w:rPr>
          <w:rFonts w:ascii="Arial" w:hAnsi="Arial" w:cs="Arial"/>
          <w:color w:val="auto"/>
          <w:lang w:val="sr-Cyrl-CS"/>
        </w:rPr>
        <w:t xml:space="preserve">факс: </w:t>
      </w:r>
      <w:r>
        <w:rPr>
          <w:rFonts w:ascii="Arial" w:hAnsi="Arial" w:cs="Arial"/>
          <w:color w:val="auto"/>
          <w:lang w:val="sr-Latn-CS"/>
        </w:rPr>
        <w:t>035/56</w:t>
      </w:r>
      <w:r w:rsidR="007367CF">
        <w:rPr>
          <w:rFonts w:ascii="Arial" w:hAnsi="Arial" w:cs="Arial"/>
          <w:color w:val="auto"/>
          <w:lang w:val="sr-Cyrl-CS"/>
        </w:rPr>
        <w:t>4</w:t>
      </w:r>
      <w:r>
        <w:rPr>
          <w:rFonts w:ascii="Arial" w:hAnsi="Arial" w:cs="Arial"/>
          <w:color w:val="auto"/>
          <w:lang w:val="sr-Latn-CS"/>
        </w:rPr>
        <w:t>-</w:t>
      </w:r>
      <w:r w:rsidR="007367CF">
        <w:rPr>
          <w:rFonts w:ascii="Arial" w:hAnsi="Arial" w:cs="Arial"/>
          <w:color w:val="auto"/>
          <w:lang w:val="sr-Cyrl-CS"/>
        </w:rPr>
        <w:t>977</w:t>
      </w:r>
      <w:r>
        <w:rPr>
          <w:rFonts w:ascii="Arial" w:hAnsi="Arial" w:cs="Arial"/>
          <w:color w:val="auto"/>
          <w:lang w:val="sr-Cyrl-CS"/>
        </w:rPr>
        <w:t xml:space="preserve">; </w:t>
      </w:r>
      <w:r>
        <w:rPr>
          <w:rFonts w:ascii="Arial" w:hAnsi="Arial" w:cs="Arial"/>
          <w:color w:val="auto"/>
        </w:rPr>
        <w:t xml:space="preserve">email </w:t>
      </w:r>
      <w:r w:rsidR="007367CF">
        <w:rPr>
          <w:rFonts w:ascii="Arial" w:hAnsi="Arial" w:cs="Arial"/>
          <w:color w:val="auto"/>
          <w:lang w:val="sr-Latn-CS"/>
        </w:rPr>
        <w:t>–</w:t>
      </w:r>
      <w:r>
        <w:rPr>
          <w:rFonts w:ascii="Arial" w:hAnsi="Arial" w:cs="Arial"/>
          <w:color w:val="auto"/>
          <w:lang w:val="sr-Latn-CS"/>
        </w:rPr>
        <w:t xml:space="preserve"> </w:t>
      </w:r>
      <w:r w:rsidR="007367CF">
        <w:rPr>
          <w:rFonts w:ascii="Arial" w:hAnsi="Arial" w:cs="Arial"/>
          <w:color w:val="auto"/>
        </w:rPr>
        <w:t>ozren9@mts.rs</w:t>
      </w:r>
    </w:p>
    <w:p w:rsidR="00AD7D92" w:rsidRDefault="00AD7D92" w:rsidP="00AD7D92">
      <w:pPr>
        <w:jc w:val="both"/>
        <w:rPr>
          <w:rFonts w:ascii="Arial" w:hAnsi="Arial" w:cs="Arial"/>
          <w:bCs/>
          <w:color w:val="auto"/>
          <w:lang w:val="sr-Cyrl-CS"/>
        </w:rPr>
      </w:pPr>
    </w:p>
    <w:p w:rsidR="00AD7D92" w:rsidRDefault="00AD7D92" w:rsidP="00AD7D92">
      <w:pPr>
        <w:jc w:val="both"/>
        <w:rPr>
          <w:rFonts w:ascii="Arial" w:hAnsi="Arial" w:cs="Arial"/>
          <w:bCs/>
          <w:lang w:val="sr-Cyrl-CS"/>
        </w:rPr>
      </w:pPr>
    </w:p>
    <w:p w:rsidR="00AD7D92" w:rsidRDefault="00AD7D92" w:rsidP="00AD7D92">
      <w:pPr>
        <w:jc w:val="both"/>
        <w:rPr>
          <w:rFonts w:ascii="Arial" w:hAnsi="Arial" w:cs="Arial"/>
          <w:bCs/>
          <w:lang w:val="sr-Cyrl-CS"/>
        </w:rPr>
      </w:pPr>
    </w:p>
    <w:p w:rsidR="00AD7D92" w:rsidRDefault="00AD7D92" w:rsidP="00AD7D92">
      <w:pPr>
        <w:jc w:val="both"/>
        <w:rPr>
          <w:rFonts w:ascii="Arial" w:hAnsi="Arial" w:cs="Arial"/>
          <w:bCs/>
          <w:lang w:val="sr-Latn-CS"/>
        </w:rPr>
      </w:pPr>
    </w:p>
    <w:p w:rsidR="00AD7D92" w:rsidRDefault="00AD7D92" w:rsidP="00AD7D92">
      <w:pPr>
        <w:jc w:val="both"/>
        <w:rPr>
          <w:rFonts w:ascii="Arial" w:hAnsi="Arial" w:cs="Arial"/>
          <w:bCs/>
          <w:lang w:val="sr-Latn-CS"/>
        </w:rPr>
      </w:pPr>
    </w:p>
    <w:p w:rsidR="00AD7D92" w:rsidRDefault="00AD7D92" w:rsidP="00AD7D92">
      <w:pPr>
        <w:jc w:val="both"/>
        <w:rPr>
          <w:rFonts w:ascii="Arial" w:hAnsi="Arial" w:cs="Arial"/>
          <w:bCs/>
          <w:lang w:val="sr-Latn-CS"/>
        </w:rPr>
      </w:pPr>
    </w:p>
    <w:p w:rsidR="00AD7D92" w:rsidRDefault="00AD7D92" w:rsidP="00AD7D92">
      <w:pPr>
        <w:jc w:val="both"/>
        <w:rPr>
          <w:rFonts w:ascii="Arial" w:hAnsi="Arial" w:cs="Arial"/>
          <w:bCs/>
          <w:lang w:val="sr-Latn-CS"/>
        </w:rPr>
      </w:pPr>
    </w:p>
    <w:p w:rsidR="00AD7D92" w:rsidRDefault="00AD7D92" w:rsidP="00AD7D92">
      <w:pPr>
        <w:jc w:val="both"/>
        <w:rPr>
          <w:rFonts w:ascii="Arial" w:hAnsi="Arial" w:cs="Arial"/>
          <w:bCs/>
          <w:lang w:val="sr-Latn-CS"/>
        </w:rPr>
      </w:pPr>
    </w:p>
    <w:p w:rsidR="00AD7D92" w:rsidRDefault="00AD7D92" w:rsidP="00AD7D92">
      <w:pPr>
        <w:jc w:val="both"/>
        <w:rPr>
          <w:rFonts w:ascii="Arial" w:hAnsi="Arial" w:cs="Arial"/>
          <w:bCs/>
          <w:lang w:val="sr-Cyrl-CS"/>
        </w:rPr>
      </w:pPr>
    </w:p>
    <w:p w:rsidR="004D3BE2" w:rsidRDefault="004D3BE2" w:rsidP="00AD7D92">
      <w:pPr>
        <w:jc w:val="both"/>
        <w:rPr>
          <w:rFonts w:ascii="Arial" w:hAnsi="Arial" w:cs="Arial"/>
          <w:bCs/>
          <w:lang w:val="sr-Cyrl-CS"/>
        </w:rPr>
      </w:pPr>
    </w:p>
    <w:p w:rsidR="004D3BE2" w:rsidRDefault="004D3BE2" w:rsidP="00AD7D92">
      <w:pPr>
        <w:jc w:val="both"/>
        <w:rPr>
          <w:rFonts w:ascii="Arial" w:hAnsi="Arial" w:cs="Arial"/>
          <w:bCs/>
          <w:lang w:val="sr-Cyrl-CS"/>
        </w:rPr>
      </w:pPr>
    </w:p>
    <w:p w:rsidR="004D3BE2" w:rsidRDefault="004D3BE2" w:rsidP="00AD7D92">
      <w:pPr>
        <w:jc w:val="both"/>
        <w:rPr>
          <w:rFonts w:ascii="Arial" w:hAnsi="Arial" w:cs="Arial"/>
          <w:bCs/>
          <w:lang w:val="sr-Cyrl-CS"/>
        </w:rPr>
      </w:pPr>
    </w:p>
    <w:p w:rsidR="004D3BE2" w:rsidRDefault="004D3BE2" w:rsidP="00AD7D92">
      <w:pPr>
        <w:jc w:val="both"/>
        <w:rPr>
          <w:rFonts w:ascii="Arial" w:hAnsi="Arial" w:cs="Arial"/>
          <w:bCs/>
          <w:lang w:val="sr-Cyrl-CS"/>
        </w:rPr>
      </w:pPr>
    </w:p>
    <w:p w:rsidR="004D3BE2" w:rsidRDefault="004D3BE2" w:rsidP="00AD7D92">
      <w:pPr>
        <w:jc w:val="both"/>
        <w:rPr>
          <w:rFonts w:ascii="Arial" w:hAnsi="Arial" w:cs="Arial"/>
          <w:bCs/>
          <w:lang w:val="sr-Cyrl-CS"/>
        </w:rPr>
      </w:pPr>
    </w:p>
    <w:p w:rsidR="004D3BE2" w:rsidRDefault="004D3BE2" w:rsidP="00AD7D92">
      <w:pPr>
        <w:jc w:val="both"/>
        <w:rPr>
          <w:rFonts w:ascii="Arial" w:hAnsi="Arial" w:cs="Arial"/>
          <w:bCs/>
          <w:lang w:val="sr-Cyrl-CS"/>
        </w:rPr>
      </w:pPr>
    </w:p>
    <w:p w:rsidR="004D3BE2" w:rsidRDefault="004D3BE2" w:rsidP="00AD7D92">
      <w:pPr>
        <w:jc w:val="both"/>
        <w:rPr>
          <w:rFonts w:ascii="Arial" w:hAnsi="Arial" w:cs="Arial"/>
          <w:bCs/>
          <w:lang w:val="sr-Cyrl-CS"/>
        </w:rPr>
      </w:pPr>
    </w:p>
    <w:p w:rsidR="004D3BE2" w:rsidRDefault="004D3BE2" w:rsidP="00AD7D92">
      <w:pPr>
        <w:jc w:val="both"/>
        <w:rPr>
          <w:rFonts w:ascii="Arial" w:hAnsi="Arial" w:cs="Arial"/>
          <w:bCs/>
          <w:lang w:val="sr-Cyrl-CS"/>
        </w:rPr>
      </w:pPr>
    </w:p>
    <w:p w:rsidR="004D3BE2" w:rsidRDefault="004D3BE2" w:rsidP="00AD7D92">
      <w:pPr>
        <w:jc w:val="both"/>
        <w:rPr>
          <w:rFonts w:ascii="Arial" w:hAnsi="Arial" w:cs="Arial"/>
          <w:bCs/>
          <w:lang w:val="sr-Cyrl-CS"/>
        </w:rPr>
      </w:pPr>
    </w:p>
    <w:p w:rsidR="004D3BE2" w:rsidRDefault="004D3BE2" w:rsidP="00AD7D92">
      <w:pPr>
        <w:jc w:val="both"/>
        <w:rPr>
          <w:rFonts w:ascii="Arial" w:hAnsi="Arial" w:cs="Arial"/>
          <w:bCs/>
          <w:lang w:val="sr-Cyrl-CS"/>
        </w:rPr>
      </w:pPr>
    </w:p>
    <w:p w:rsidR="004D3BE2" w:rsidRDefault="004D3BE2" w:rsidP="00AD7D92">
      <w:pPr>
        <w:jc w:val="both"/>
        <w:rPr>
          <w:rFonts w:ascii="Arial" w:hAnsi="Arial" w:cs="Arial"/>
          <w:bCs/>
          <w:lang w:val="sr-Cyrl-CS"/>
        </w:rPr>
      </w:pPr>
    </w:p>
    <w:p w:rsidR="004D3BE2" w:rsidRDefault="004D3BE2" w:rsidP="00AD7D92">
      <w:pPr>
        <w:jc w:val="both"/>
        <w:rPr>
          <w:rFonts w:ascii="Arial" w:hAnsi="Arial" w:cs="Arial"/>
          <w:bCs/>
          <w:lang w:val="sr-Cyrl-CS"/>
        </w:rPr>
      </w:pPr>
    </w:p>
    <w:p w:rsidR="00AD7D92" w:rsidRPr="008B2021" w:rsidRDefault="008B2021" w:rsidP="00AD7D92">
      <w:pPr>
        <w:jc w:val="both"/>
        <w:rPr>
          <w:rFonts w:ascii="Arial" w:hAnsi="Arial" w:cs="Arial"/>
          <w:bCs/>
        </w:rPr>
      </w:pPr>
      <w:r>
        <w:rPr>
          <w:rFonts w:ascii="Arial" w:hAnsi="Arial" w:cs="Arial"/>
          <w:bCs/>
          <w:lang w:val="sr-Latn-CS"/>
        </w:rPr>
        <w:t>3/2</w:t>
      </w:r>
      <w:r>
        <w:rPr>
          <w:rFonts w:ascii="Arial" w:hAnsi="Arial" w:cs="Arial"/>
          <w:bCs/>
        </w:rPr>
        <w:t>8</w:t>
      </w:r>
    </w:p>
    <w:p w:rsidR="00AD7D92" w:rsidRDefault="00AD7D92" w:rsidP="00AD7D92">
      <w:pPr>
        <w:jc w:val="both"/>
        <w:rPr>
          <w:rFonts w:ascii="Arial" w:hAnsi="Arial" w:cs="Arial"/>
          <w:bCs/>
          <w:color w:val="C00000"/>
          <w:lang w:val="sr-Cyrl-CS"/>
        </w:rPr>
      </w:pPr>
    </w:p>
    <w:p w:rsidR="00905F0F" w:rsidRDefault="00905F0F" w:rsidP="00AD7D92">
      <w:pPr>
        <w:jc w:val="both"/>
        <w:rPr>
          <w:rFonts w:ascii="Arial" w:hAnsi="Arial" w:cs="Arial"/>
          <w:bCs/>
          <w:color w:val="C00000"/>
          <w:lang w:val="sr-Cyrl-CS"/>
        </w:rPr>
      </w:pPr>
    </w:p>
    <w:p w:rsidR="00AD7D92" w:rsidRDefault="00AD7D92" w:rsidP="00AD7D92">
      <w:pPr>
        <w:shd w:val="clear" w:color="auto" w:fill="C6D9F1"/>
        <w:jc w:val="center"/>
        <w:rPr>
          <w:rFonts w:ascii="Arial" w:hAnsi="Arial" w:cs="Arial"/>
          <w:b/>
          <w:bCs/>
          <w:i/>
          <w:iCs/>
          <w:sz w:val="28"/>
          <w:szCs w:val="28"/>
        </w:rPr>
      </w:pPr>
      <w:proofErr w:type="gramStart"/>
      <w:r>
        <w:rPr>
          <w:rFonts w:ascii="Arial" w:hAnsi="Arial" w:cs="Arial"/>
          <w:b/>
          <w:bCs/>
          <w:i/>
          <w:iCs/>
          <w:sz w:val="28"/>
          <w:szCs w:val="28"/>
        </w:rPr>
        <w:t>II  ПОДАЦИ</w:t>
      </w:r>
      <w:proofErr w:type="gramEnd"/>
      <w:r>
        <w:rPr>
          <w:rFonts w:ascii="Arial" w:hAnsi="Arial" w:cs="Arial"/>
          <w:b/>
          <w:bCs/>
          <w:i/>
          <w:iCs/>
          <w:sz w:val="28"/>
          <w:szCs w:val="28"/>
        </w:rPr>
        <w:t xml:space="preserve"> О ПРЕДМЕТУ ЈАВНЕ НАБАВКЕ</w:t>
      </w:r>
    </w:p>
    <w:p w:rsidR="00AD7D92" w:rsidRDefault="00AD7D92" w:rsidP="00AD7D92">
      <w:pPr>
        <w:shd w:val="clear" w:color="auto" w:fill="C6D9F1"/>
        <w:jc w:val="center"/>
        <w:rPr>
          <w:rFonts w:ascii="Arial" w:hAnsi="Arial" w:cs="Arial"/>
          <w:b/>
          <w:bCs/>
          <w:i/>
          <w:iCs/>
          <w:sz w:val="28"/>
          <w:szCs w:val="28"/>
        </w:rPr>
      </w:pPr>
    </w:p>
    <w:p w:rsidR="00AD7D92" w:rsidRDefault="00AD7D92" w:rsidP="00AD7D92">
      <w:pPr>
        <w:jc w:val="both"/>
        <w:rPr>
          <w:rFonts w:ascii="Arial" w:hAnsi="Arial" w:cs="Arial"/>
          <w:b/>
          <w:bCs/>
          <w:i/>
          <w:iCs/>
          <w:sz w:val="28"/>
          <w:szCs w:val="28"/>
        </w:rPr>
      </w:pPr>
    </w:p>
    <w:p w:rsidR="00AD7D92" w:rsidRDefault="00AD7D92" w:rsidP="00AD7D92">
      <w:pPr>
        <w:jc w:val="both"/>
        <w:rPr>
          <w:rFonts w:ascii="Arial" w:hAnsi="Arial" w:cs="Arial"/>
          <w:b/>
          <w:bCs/>
          <w:i/>
          <w:iCs/>
          <w:sz w:val="28"/>
          <w:szCs w:val="28"/>
        </w:rPr>
      </w:pPr>
    </w:p>
    <w:p w:rsidR="00AD7D92" w:rsidRPr="00CE4C0D" w:rsidRDefault="00AD7D92" w:rsidP="00AD7D92">
      <w:pPr>
        <w:numPr>
          <w:ilvl w:val="0"/>
          <w:numId w:val="3"/>
        </w:numPr>
        <w:jc w:val="both"/>
        <w:rPr>
          <w:rFonts w:ascii="Arial" w:hAnsi="Arial" w:cs="Arial"/>
          <w:bCs/>
        </w:rPr>
      </w:pPr>
      <w:r w:rsidRPr="00CE4C0D">
        <w:rPr>
          <w:rFonts w:ascii="Arial" w:hAnsi="Arial" w:cs="Arial"/>
          <w:bCs/>
        </w:rPr>
        <w:t>Предмет јавне набавке</w:t>
      </w:r>
    </w:p>
    <w:p w:rsidR="00AD7D92" w:rsidRPr="00CE4C0D" w:rsidRDefault="00AD7D92" w:rsidP="00AD7D92">
      <w:pPr>
        <w:ind w:left="720"/>
        <w:jc w:val="both"/>
        <w:rPr>
          <w:rFonts w:ascii="Arial" w:hAnsi="Arial" w:cs="Arial"/>
        </w:rPr>
      </w:pPr>
    </w:p>
    <w:p w:rsidR="00905F0F" w:rsidRDefault="00905F0F" w:rsidP="00905F0F">
      <w:pPr>
        <w:ind w:firstLine="360"/>
        <w:rPr>
          <w:rFonts w:ascii="Arial" w:hAnsi="Arial" w:cs="Arial"/>
          <w:i/>
          <w:lang w:val="sr-Cyrl-CS"/>
        </w:rPr>
      </w:pPr>
      <w:proofErr w:type="gramStart"/>
      <w:r>
        <w:rPr>
          <w:rFonts w:ascii="Arial" w:hAnsi="Arial" w:cs="Arial"/>
        </w:rPr>
        <w:t>Предмет јавне набавке бр</w:t>
      </w:r>
      <w:r w:rsidRPr="0051367B">
        <w:rPr>
          <w:rFonts w:ascii="Arial" w:hAnsi="Arial" w:cs="Arial"/>
          <w:lang w:val="ru-RU"/>
        </w:rPr>
        <w:t>.</w:t>
      </w:r>
      <w:proofErr w:type="gramEnd"/>
      <w:r w:rsidRPr="0051367B">
        <w:rPr>
          <w:rFonts w:ascii="Arial" w:hAnsi="Arial" w:cs="Arial"/>
          <w:lang w:val="ru-RU"/>
        </w:rPr>
        <w:t xml:space="preserve"> </w:t>
      </w:r>
      <w:r>
        <w:rPr>
          <w:rFonts w:ascii="Arial" w:hAnsi="Arial" w:cs="Arial"/>
          <w:lang w:val="sr-Cyrl-CS"/>
        </w:rPr>
        <w:t>1</w:t>
      </w:r>
      <w:r>
        <w:rPr>
          <w:rFonts w:ascii="Arial" w:hAnsi="Arial" w:cs="Arial"/>
        </w:rPr>
        <w:t>/201</w:t>
      </w:r>
      <w:r>
        <w:rPr>
          <w:rFonts w:ascii="Arial" w:hAnsi="Arial" w:cs="Arial"/>
          <w:lang w:val="sr-Cyrl-CS"/>
        </w:rPr>
        <w:t>6</w:t>
      </w:r>
      <w:r>
        <w:rPr>
          <w:rFonts w:ascii="Arial" w:hAnsi="Arial" w:cs="Arial"/>
        </w:rPr>
        <w:t xml:space="preserve"> је</w:t>
      </w:r>
      <w:r w:rsidR="00D50836">
        <w:rPr>
          <w:rFonts w:ascii="Arial" w:hAnsi="Arial" w:cs="Arial"/>
          <w:lang w:val="sr-Cyrl-CS"/>
        </w:rPr>
        <w:t xml:space="preserve"> </w:t>
      </w:r>
      <w:r w:rsidR="00B106F3">
        <w:rPr>
          <w:rFonts w:ascii="Arial" w:hAnsi="Arial" w:cs="Arial"/>
          <w:lang w:val="sr-Cyrl-CS"/>
        </w:rPr>
        <w:t>у</w:t>
      </w:r>
      <w:r>
        <w:rPr>
          <w:rFonts w:ascii="Arial" w:hAnsi="Arial" w:cs="Arial"/>
          <w:lang w:val="sr-Cyrl-CS"/>
        </w:rPr>
        <w:t>слуг</w:t>
      </w:r>
      <w:r>
        <w:rPr>
          <w:rFonts w:ascii="Arial" w:hAnsi="Arial" w:cs="Arial"/>
          <w:lang w:val="sr-Latn-CS"/>
        </w:rPr>
        <w:t>а</w:t>
      </w:r>
      <w:r>
        <w:rPr>
          <w:rFonts w:ascii="Arial" w:hAnsi="Arial" w:cs="Arial"/>
          <w:i/>
          <w:lang w:val="sr-Cyrl-CS"/>
        </w:rPr>
        <w:t xml:space="preserve"> превоз</w:t>
      </w:r>
      <w:r>
        <w:rPr>
          <w:rFonts w:ascii="Arial" w:hAnsi="Arial" w:cs="Arial"/>
          <w:i/>
        </w:rPr>
        <w:t>а</w:t>
      </w:r>
      <w:r>
        <w:rPr>
          <w:rFonts w:ascii="Arial" w:hAnsi="Arial" w:cs="Arial"/>
          <w:i/>
          <w:lang w:val="sr-Cyrl-CS"/>
        </w:rPr>
        <w:t xml:space="preserve"> ученика</w:t>
      </w:r>
      <w:r>
        <w:rPr>
          <w:rFonts w:ascii="Arial" w:hAnsi="Arial" w:cs="Arial"/>
          <w:i/>
          <w:lang w:val="sr-Latn-CS"/>
        </w:rPr>
        <w:t>.</w:t>
      </w:r>
    </w:p>
    <w:p w:rsidR="00905F0F" w:rsidRPr="00CE4C0D" w:rsidRDefault="00905F0F" w:rsidP="00AD7D92">
      <w:pPr>
        <w:rPr>
          <w:rFonts w:ascii="Arial" w:hAnsi="Arial" w:cs="Arial"/>
          <w:i/>
          <w:lang w:val="sr-Cyrl-CS"/>
        </w:rPr>
      </w:pPr>
    </w:p>
    <w:p w:rsidR="00AD7D92" w:rsidRDefault="00AD7D92" w:rsidP="00AD7D92">
      <w:pPr>
        <w:rPr>
          <w:rFonts w:ascii="Arial" w:hAnsi="Arial" w:cs="Arial"/>
          <w:i/>
          <w:lang w:val="sr-Cyrl-CS"/>
        </w:rPr>
      </w:pPr>
    </w:p>
    <w:p w:rsidR="00AD7D92" w:rsidRPr="004D3BE2" w:rsidRDefault="00AD7D92" w:rsidP="00AD7D92">
      <w:pPr>
        <w:numPr>
          <w:ilvl w:val="0"/>
          <w:numId w:val="3"/>
        </w:numPr>
        <w:rPr>
          <w:rFonts w:ascii="Arial" w:hAnsi="Arial" w:cs="Arial"/>
          <w:lang w:val="sr-Cyrl-CS"/>
        </w:rPr>
      </w:pPr>
      <w:r>
        <w:rPr>
          <w:rFonts w:ascii="Arial" w:hAnsi="Arial" w:cs="Arial"/>
          <w:i/>
        </w:rPr>
        <w:t>О</w:t>
      </w:r>
      <w:r>
        <w:rPr>
          <w:rFonts w:ascii="Arial" w:hAnsi="Arial" w:cs="Arial"/>
          <w:i/>
          <w:lang w:val="sr-Cyrl-CS"/>
        </w:rPr>
        <w:t>знака предметне наба</w:t>
      </w:r>
      <w:r w:rsidR="00D50836">
        <w:rPr>
          <w:rFonts w:ascii="Arial" w:hAnsi="Arial" w:cs="Arial"/>
          <w:i/>
          <w:lang w:val="sr-Cyrl-CS"/>
        </w:rPr>
        <w:t xml:space="preserve">вке из Општег речника </w:t>
      </w:r>
      <w:proofErr w:type="gramStart"/>
      <w:r w:rsidR="00D50836">
        <w:rPr>
          <w:rFonts w:ascii="Arial" w:hAnsi="Arial" w:cs="Arial"/>
          <w:i/>
          <w:lang w:val="sr-Cyrl-CS"/>
        </w:rPr>
        <w:t xml:space="preserve">набавке </w:t>
      </w:r>
      <w:r>
        <w:rPr>
          <w:rFonts w:ascii="Arial" w:hAnsi="Arial" w:cs="Arial"/>
          <w:i/>
          <w:lang w:val="sr-Cyrl-CS"/>
        </w:rPr>
        <w:t xml:space="preserve"> </w:t>
      </w:r>
      <w:r>
        <w:rPr>
          <w:rFonts w:ascii="Arial" w:hAnsi="Arial" w:cs="Arial"/>
        </w:rPr>
        <w:t>–</w:t>
      </w:r>
      <w:proofErr w:type="gramEnd"/>
      <w:r w:rsidR="00D50836">
        <w:rPr>
          <w:rFonts w:ascii="Arial" w:hAnsi="Arial" w:cs="Arial"/>
        </w:rPr>
        <w:t xml:space="preserve"> </w:t>
      </w:r>
      <w:r>
        <w:rPr>
          <w:rFonts w:ascii="Arial" w:hAnsi="Arial" w:cs="Arial"/>
          <w:lang w:val="sr-Cyrl-CS"/>
        </w:rPr>
        <w:t>Услуге друмског путничког превоза за посебне намене – 60130000.</w:t>
      </w:r>
    </w:p>
    <w:p w:rsidR="00AD7D92" w:rsidRDefault="00AD7D92" w:rsidP="00AD7D92">
      <w:pPr>
        <w:rPr>
          <w:rFonts w:ascii="Arial" w:hAnsi="Arial" w:cs="Arial"/>
          <w:i/>
          <w:iCs/>
        </w:rPr>
      </w:pPr>
    </w:p>
    <w:p w:rsidR="00AD7D92" w:rsidRDefault="00AD7D92" w:rsidP="00AD7D92">
      <w:pPr>
        <w:numPr>
          <w:ilvl w:val="0"/>
          <w:numId w:val="3"/>
        </w:numPr>
        <w:rPr>
          <w:rFonts w:ascii="Arial" w:hAnsi="Arial" w:cs="Arial"/>
          <w:b/>
          <w:i/>
        </w:rPr>
      </w:pPr>
      <w:r>
        <w:rPr>
          <w:rFonts w:ascii="Arial" w:hAnsi="Arial" w:cs="Arial"/>
          <w:lang w:val="sr-Cyrl-CS"/>
        </w:rPr>
        <w:t>Јавна набавка није обликована по партијама</w:t>
      </w:r>
    </w:p>
    <w:p w:rsidR="00AD7D92" w:rsidRDefault="00AD7D92" w:rsidP="00AD7D92">
      <w:pPr>
        <w:rPr>
          <w:rFonts w:ascii="Arial" w:hAnsi="Arial" w:cs="Arial"/>
          <w:lang w:val="sr-Cyrl-CS"/>
        </w:rPr>
      </w:pPr>
    </w:p>
    <w:p w:rsidR="00AD7D92" w:rsidRDefault="00AD7D92" w:rsidP="00AD7D92">
      <w:pPr>
        <w:numPr>
          <w:ilvl w:val="0"/>
          <w:numId w:val="3"/>
        </w:numPr>
        <w:rPr>
          <w:rFonts w:ascii="Arial" w:hAnsi="Arial" w:cs="Arial"/>
          <w:b/>
          <w:i/>
        </w:rPr>
      </w:pPr>
      <w:r>
        <w:rPr>
          <w:rFonts w:ascii="Arial" w:hAnsi="Arial" w:cs="Arial"/>
          <w:lang w:val="sr-Cyrl-CS"/>
        </w:rPr>
        <w:t>Понуде са варијантама нису дозвољене</w:t>
      </w: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rPr>
          <w:rFonts w:ascii="Arial" w:hAnsi="Arial" w:cs="Arial"/>
          <w:i/>
          <w:iCs/>
        </w:rPr>
      </w:pPr>
    </w:p>
    <w:p w:rsidR="00AD7D92" w:rsidRDefault="00AD7D92" w:rsidP="00AD7D92">
      <w:pPr>
        <w:jc w:val="both"/>
        <w:rPr>
          <w:rFonts w:ascii="Arial" w:hAnsi="Arial" w:cs="Arial"/>
          <w:i/>
          <w:iCs/>
        </w:rPr>
      </w:pPr>
    </w:p>
    <w:p w:rsidR="00AD7D92" w:rsidRPr="008B2021" w:rsidRDefault="008B2021" w:rsidP="00AD7D92">
      <w:pPr>
        <w:jc w:val="both"/>
        <w:rPr>
          <w:rFonts w:ascii="Arial" w:hAnsi="Arial" w:cs="Arial"/>
          <w:i/>
          <w:iCs/>
        </w:rPr>
      </w:pPr>
      <w:r>
        <w:rPr>
          <w:rFonts w:ascii="Arial" w:hAnsi="Arial" w:cs="Arial"/>
          <w:i/>
          <w:iCs/>
        </w:rPr>
        <w:t>4/28</w:t>
      </w:r>
    </w:p>
    <w:p w:rsidR="00905F0F" w:rsidRDefault="00905F0F" w:rsidP="00AD7D92">
      <w:pPr>
        <w:jc w:val="both"/>
        <w:rPr>
          <w:rFonts w:ascii="Arial" w:hAnsi="Arial" w:cs="Arial"/>
          <w:i/>
          <w:iCs/>
        </w:rPr>
      </w:pPr>
    </w:p>
    <w:p w:rsidR="00905F0F" w:rsidRPr="00905F0F" w:rsidRDefault="00905F0F" w:rsidP="00AD7D92">
      <w:pPr>
        <w:jc w:val="both"/>
        <w:rPr>
          <w:rFonts w:ascii="Arial" w:hAnsi="Arial" w:cs="Arial"/>
          <w:i/>
          <w:iCs/>
        </w:rPr>
      </w:pPr>
    </w:p>
    <w:p w:rsidR="00AD7D92" w:rsidRDefault="00AD7D92" w:rsidP="00AD7D92">
      <w:pPr>
        <w:shd w:val="clear" w:color="auto" w:fill="C6D9F1"/>
        <w:jc w:val="center"/>
        <w:rPr>
          <w:rFonts w:ascii="Arial" w:hAnsi="Arial" w:cs="Arial"/>
          <w:b/>
          <w:bCs/>
          <w:i/>
          <w:iCs/>
          <w:sz w:val="28"/>
          <w:szCs w:val="28"/>
        </w:rPr>
      </w:pPr>
      <w:proofErr w:type="gramStart"/>
      <w:r>
        <w:rPr>
          <w:rFonts w:ascii="Arial" w:hAnsi="Arial" w:cs="Arial"/>
          <w:b/>
          <w:bCs/>
          <w:i/>
          <w:iCs/>
          <w:sz w:val="28"/>
          <w:szCs w:val="28"/>
        </w:rPr>
        <w:t>III  ВРСТА</w:t>
      </w:r>
      <w:proofErr w:type="gramEnd"/>
      <w:r>
        <w:rPr>
          <w:rFonts w:ascii="Arial" w:hAnsi="Arial" w:cs="Arial"/>
          <w:b/>
          <w:bCs/>
          <w:i/>
          <w:iCs/>
          <w:sz w:val="28"/>
          <w:szCs w:val="28"/>
        </w:rPr>
        <w:t>,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AD7D92" w:rsidRDefault="00AD7D92" w:rsidP="00AD7D92">
      <w:pPr>
        <w:shd w:val="clear" w:color="auto" w:fill="C6D9F1"/>
        <w:jc w:val="center"/>
        <w:rPr>
          <w:rFonts w:ascii="Arial" w:hAnsi="Arial" w:cs="Arial"/>
          <w:b/>
          <w:bCs/>
          <w:i/>
          <w:iCs/>
          <w:sz w:val="28"/>
          <w:szCs w:val="28"/>
        </w:rPr>
      </w:pPr>
    </w:p>
    <w:p w:rsidR="00AD7D92" w:rsidRDefault="00AD7D92" w:rsidP="00AD7D92">
      <w:pPr>
        <w:shd w:val="clear" w:color="auto" w:fill="C6D9F1"/>
        <w:jc w:val="center"/>
        <w:rPr>
          <w:rFonts w:ascii="Arial" w:hAnsi="Arial" w:cs="Arial"/>
          <w:b/>
          <w:bCs/>
          <w:i/>
          <w:iCs/>
        </w:rPr>
      </w:pPr>
    </w:p>
    <w:tbl>
      <w:tblPr>
        <w:tblW w:w="0" w:type="auto"/>
        <w:tblInd w:w="55" w:type="dxa"/>
        <w:tblLayout w:type="fixed"/>
        <w:tblCellMar>
          <w:top w:w="55" w:type="dxa"/>
          <w:left w:w="55" w:type="dxa"/>
          <w:bottom w:w="55" w:type="dxa"/>
          <w:right w:w="55" w:type="dxa"/>
        </w:tblCellMar>
        <w:tblLook w:val="04A0"/>
      </w:tblPr>
      <w:tblGrid>
        <w:gridCol w:w="9030"/>
      </w:tblGrid>
      <w:tr w:rsidR="00AD7D92" w:rsidRPr="00D50836" w:rsidTr="00AD7D92">
        <w:tc>
          <w:tcPr>
            <w:tcW w:w="9030" w:type="dxa"/>
            <w:tcBorders>
              <w:top w:val="single" w:sz="2" w:space="0" w:color="000000"/>
              <w:left w:val="single" w:sz="2" w:space="0" w:color="000000"/>
              <w:bottom w:val="single" w:sz="2" w:space="0" w:color="000000"/>
              <w:right w:val="single" w:sz="2" w:space="0" w:color="000000"/>
            </w:tcBorders>
          </w:tcPr>
          <w:p w:rsidR="00AD7D92" w:rsidRPr="00D50836" w:rsidRDefault="00AD7D92">
            <w:pPr>
              <w:pStyle w:val="ListParagraph"/>
              <w:ind w:left="780"/>
              <w:jc w:val="both"/>
              <w:rPr>
                <w:rFonts w:ascii="Arial" w:hAnsi="Arial" w:cs="Arial"/>
                <w:b/>
                <w:u w:val="single"/>
              </w:rPr>
            </w:pPr>
            <w:r w:rsidRPr="00D50836">
              <w:rPr>
                <w:rFonts w:ascii="Arial" w:hAnsi="Arial" w:cs="Arial"/>
                <w:b/>
                <w:u w:val="single"/>
                <w:lang w:val="sr-Cyrl-CS"/>
              </w:rPr>
              <w:t>Превоз ученика на релациј</w:t>
            </w:r>
            <w:r w:rsidRPr="00D50836">
              <w:rPr>
                <w:rFonts w:ascii="Arial" w:hAnsi="Arial" w:cs="Arial"/>
                <w:b/>
                <w:u w:val="single"/>
              </w:rPr>
              <w:t>и:</w:t>
            </w:r>
          </w:p>
          <w:p w:rsidR="00AD7D92" w:rsidRPr="00D50836" w:rsidRDefault="00AD7D92">
            <w:pPr>
              <w:pStyle w:val="ListParagraph"/>
              <w:ind w:left="780"/>
              <w:jc w:val="both"/>
              <w:rPr>
                <w:rFonts w:ascii="Arial" w:hAnsi="Arial" w:cs="Arial"/>
              </w:rPr>
            </w:pPr>
          </w:p>
          <w:p w:rsidR="00AD7D92" w:rsidRPr="00D50836" w:rsidRDefault="00AD7D92">
            <w:pPr>
              <w:pStyle w:val="ListParagraph"/>
              <w:ind w:left="780"/>
              <w:jc w:val="both"/>
              <w:rPr>
                <w:rFonts w:ascii="Arial" w:hAnsi="Arial" w:cs="Arial"/>
                <w:lang w:val="sr-Cyrl-CS"/>
              </w:rPr>
            </w:pPr>
            <w:r w:rsidRPr="00D50836">
              <w:rPr>
                <w:rFonts w:ascii="Arial" w:hAnsi="Arial" w:cs="Arial"/>
              </w:rPr>
              <w:t>Параћин</w:t>
            </w:r>
            <w:r w:rsidRPr="00D50836">
              <w:rPr>
                <w:rFonts w:ascii="Arial" w:hAnsi="Arial" w:cs="Arial"/>
                <w:lang w:val="sr-Cyrl-CS"/>
              </w:rPr>
              <w:t xml:space="preserve"> </w:t>
            </w:r>
            <w:r w:rsidR="00A63511" w:rsidRPr="00D50836">
              <w:rPr>
                <w:rFonts w:ascii="Arial" w:hAnsi="Arial" w:cs="Arial"/>
                <w:lang w:val="sr-Cyrl-CS"/>
              </w:rPr>
              <w:t>–</w:t>
            </w:r>
            <w:r w:rsidR="004D3BE2" w:rsidRPr="00D50836">
              <w:rPr>
                <w:rFonts w:ascii="Arial" w:hAnsi="Arial" w:cs="Arial"/>
                <w:lang w:val="sr-Cyrl-CS"/>
              </w:rPr>
              <w:t xml:space="preserve"> </w:t>
            </w:r>
            <w:r w:rsidR="00A63511" w:rsidRPr="00D50836">
              <w:rPr>
                <w:rFonts w:ascii="Arial" w:hAnsi="Arial" w:cs="Arial"/>
                <w:lang w:val="sr-Cyrl-CS"/>
              </w:rPr>
              <w:t>Лебина</w:t>
            </w:r>
            <w:r w:rsidR="00350474" w:rsidRPr="00D50836">
              <w:rPr>
                <w:rFonts w:ascii="Arial" w:hAnsi="Arial" w:cs="Arial"/>
                <w:lang w:val="sr-Cyrl-CS"/>
              </w:rPr>
              <w:t xml:space="preserve"> </w:t>
            </w:r>
            <w:r w:rsidR="009142D5">
              <w:rPr>
                <w:rFonts w:ascii="Arial" w:hAnsi="Arial" w:cs="Arial"/>
                <w:lang w:val="sr-Cyrl-CS"/>
              </w:rPr>
              <w:t>–</w:t>
            </w:r>
            <w:r w:rsidR="00350474" w:rsidRPr="00D50836">
              <w:rPr>
                <w:rFonts w:ascii="Arial" w:hAnsi="Arial" w:cs="Arial"/>
                <w:lang w:val="sr-Cyrl-CS"/>
              </w:rPr>
              <w:t xml:space="preserve"> </w:t>
            </w:r>
            <w:r w:rsidR="00A63511" w:rsidRPr="00D50836">
              <w:rPr>
                <w:rFonts w:ascii="Arial" w:hAnsi="Arial" w:cs="Arial"/>
                <w:lang w:val="sr-Cyrl-CS"/>
              </w:rPr>
              <w:t>Мириловац</w:t>
            </w:r>
            <w:r w:rsidR="009142D5">
              <w:rPr>
                <w:rFonts w:ascii="Arial" w:hAnsi="Arial" w:cs="Arial"/>
                <w:lang w:val="en-US"/>
              </w:rPr>
              <w:t xml:space="preserve"> </w:t>
            </w:r>
            <w:r w:rsidR="00A63511" w:rsidRPr="00D50836">
              <w:rPr>
                <w:rFonts w:ascii="Arial" w:hAnsi="Arial" w:cs="Arial"/>
                <w:lang w:val="sr-Cyrl-CS"/>
              </w:rPr>
              <w:t xml:space="preserve"> и обратно</w:t>
            </w:r>
            <w:r w:rsidR="004D3BE2" w:rsidRPr="00D50836">
              <w:rPr>
                <w:rFonts w:ascii="Arial" w:hAnsi="Arial" w:cs="Arial"/>
                <w:lang w:val="sr-Cyrl-CS"/>
              </w:rPr>
              <w:t xml:space="preserve"> (</w:t>
            </w:r>
            <w:r w:rsidR="00DC1E96" w:rsidRPr="00D50836">
              <w:rPr>
                <w:rFonts w:ascii="Arial" w:hAnsi="Arial" w:cs="Arial"/>
                <w:lang w:val="sr-Cyrl-CS"/>
              </w:rPr>
              <w:t>једна</w:t>
            </w:r>
            <w:r w:rsidR="004D3BE2" w:rsidRPr="00D50836">
              <w:rPr>
                <w:rFonts w:ascii="Arial" w:hAnsi="Arial" w:cs="Arial"/>
                <w:lang w:val="sr-Cyrl-CS"/>
              </w:rPr>
              <w:t xml:space="preserve"> смен</w:t>
            </w:r>
            <w:r w:rsidR="00DC1E96" w:rsidRPr="00D50836">
              <w:rPr>
                <w:rFonts w:ascii="Arial" w:hAnsi="Arial" w:cs="Arial"/>
                <w:lang w:val="sr-Cyrl-CS"/>
              </w:rPr>
              <w:t>а</w:t>
            </w:r>
            <w:r w:rsidR="004D3BE2" w:rsidRPr="00D50836">
              <w:rPr>
                <w:rFonts w:ascii="Arial" w:hAnsi="Arial" w:cs="Arial"/>
                <w:lang w:val="sr-Cyrl-CS"/>
              </w:rPr>
              <w:t xml:space="preserve"> дневно</w:t>
            </w:r>
            <w:r w:rsidRPr="00D50836">
              <w:rPr>
                <w:rFonts w:ascii="Arial" w:hAnsi="Arial" w:cs="Arial"/>
                <w:lang w:val="sr-Cyrl-CS"/>
              </w:rPr>
              <w:t>)</w:t>
            </w:r>
          </w:p>
          <w:p w:rsidR="00AD7D92" w:rsidRPr="00D50836" w:rsidRDefault="00AD7D92">
            <w:pPr>
              <w:pStyle w:val="ListParagraph"/>
              <w:ind w:left="780"/>
              <w:jc w:val="both"/>
              <w:rPr>
                <w:rFonts w:ascii="Arial" w:hAnsi="Arial" w:cs="Arial"/>
                <w:lang w:val="sr-Cyrl-CS"/>
              </w:rPr>
            </w:pPr>
          </w:p>
          <w:p w:rsidR="00AD7D92" w:rsidRPr="00D50836" w:rsidRDefault="00AD7D92">
            <w:pPr>
              <w:pStyle w:val="ListParagraph"/>
              <w:ind w:left="780"/>
              <w:jc w:val="both"/>
              <w:rPr>
                <w:rFonts w:ascii="Arial" w:hAnsi="Arial" w:cs="Arial"/>
                <w:lang w:val="sr-Cyrl-CS"/>
              </w:rPr>
            </w:pPr>
            <w:r w:rsidRPr="00D50836">
              <w:rPr>
                <w:rFonts w:ascii="Arial" w:hAnsi="Arial" w:cs="Arial"/>
              </w:rPr>
              <w:t xml:space="preserve">Број ученика: </w:t>
            </w:r>
            <w:r w:rsidR="00350474" w:rsidRPr="00D50836">
              <w:rPr>
                <w:rFonts w:ascii="Arial" w:hAnsi="Arial" w:cs="Arial"/>
                <w:lang w:val="sr-Cyrl-CS"/>
              </w:rPr>
              <w:t>38 (</w:t>
            </w:r>
            <w:r w:rsidRPr="00D50836">
              <w:rPr>
                <w:rFonts w:ascii="Arial" w:hAnsi="Arial" w:cs="Arial"/>
                <w:lang w:val="sr-Cyrl-CS"/>
              </w:rPr>
              <w:t>старији разреди</w:t>
            </w:r>
            <w:r w:rsidR="00350474" w:rsidRPr="00D50836">
              <w:rPr>
                <w:rFonts w:ascii="Arial" w:hAnsi="Arial" w:cs="Arial"/>
                <w:lang w:val="sr-Cyrl-CS"/>
              </w:rPr>
              <w:t>)</w:t>
            </w:r>
          </w:p>
          <w:p w:rsidR="00AD7D92" w:rsidRPr="00D50836" w:rsidRDefault="00AD7D92">
            <w:pPr>
              <w:pStyle w:val="ListParagraph"/>
              <w:ind w:left="780"/>
              <w:jc w:val="both"/>
              <w:rPr>
                <w:rFonts w:ascii="Arial" w:hAnsi="Arial" w:cs="Arial"/>
                <w:highlight w:val="green"/>
              </w:rPr>
            </w:pPr>
          </w:p>
        </w:tc>
      </w:tr>
    </w:tbl>
    <w:p w:rsidR="00AD7D92" w:rsidRPr="00D50836" w:rsidRDefault="00AD7D92" w:rsidP="00AD7D92">
      <w:pPr>
        <w:rPr>
          <w:rFonts w:ascii="Arial" w:hAnsi="Arial" w:cs="Arial"/>
          <w:i/>
          <w:iCs/>
          <w:sz w:val="18"/>
          <w:szCs w:val="18"/>
          <w:lang w:val="sr-Cyrl-CS"/>
        </w:rPr>
      </w:pPr>
    </w:p>
    <w:p w:rsidR="00AD7D92" w:rsidRPr="00D50836" w:rsidRDefault="00AD7D92" w:rsidP="00AD7D92">
      <w:pPr>
        <w:rPr>
          <w:rFonts w:ascii="Arial" w:hAnsi="Arial" w:cs="Arial"/>
          <w:i/>
          <w:iCs/>
          <w:sz w:val="18"/>
          <w:szCs w:val="18"/>
          <w:lang w:val="sr-Latn-CS"/>
        </w:rPr>
      </w:pPr>
    </w:p>
    <w:p w:rsidR="00AD7D92" w:rsidRPr="009142D5" w:rsidRDefault="00AD7D92" w:rsidP="00DC1E96">
      <w:pPr>
        <w:ind w:firstLine="720"/>
        <w:jc w:val="both"/>
        <w:rPr>
          <w:rFonts w:ascii="Arial" w:hAnsi="Arial" w:cs="Arial"/>
        </w:rPr>
      </w:pPr>
      <w:r w:rsidRPr="00D50836">
        <w:rPr>
          <w:rFonts w:ascii="Arial" w:hAnsi="Arial" w:cs="Arial"/>
          <w:lang w:val="sr-Cyrl-CS"/>
        </w:rPr>
        <w:t xml:space="preserve">Предмет </w:t>
      </w:r>
      <w:r w:rsidR="002B371B" w:rsidRPr="00D50836">
        <w:rPr>
          <w:rFonts w:ascii="Arial" w:hAnsi="Arial" w:cs="Arial"/>
          <w:lang w:val="sr-Cyrl-CS"/>
        </w:rPr>
        <w:t xml:space="preserve">јавне набавке је </w:t>
      </w:r>
      <w:r w:rsidRPr="00D50836">
        <w:rPr>
          <w:rFonts w:ascii="Arial" w:hAnsi="Arial" w:cs="Arial"/>
          <w:lang w:val="sr-Cyrl-CS"/>
        </w:rPr>
        <w:t xml:space="preserve">превоз ученика наручиоца услуга на наставу и са наставе од стране понуђача, на релацији </w:t>
      </w:r>
      <w:r w:rsidR="00A63511" w:rsidRPr="00D50836">
        <w:rPr>
          <w:rFonts w:ascii="Arial" w:hAnsi="Arial" w:cs="Arial"/>
        </w:rPr>
        <w:t>Параћин</w:t>
      </w:r>
      <w:r w:rsidR="00A63511" w:rsidRPr="00D50836">
        <w:rPr>
          <w:rFonts w:ascii="Arial" w:hAnsi="Arial" w:cs="Arial"/>
          <w:lang w:val="sr-Cyrl-CS"/>
        </w:rPr>
        <w:t xml:space="preserve"> – Лебина</w:t>
      </w:r>
      <w:r w:rsidR="00350474" w:rsidRPr="00D50836">
        <w:rPr>
          <w:rFonts w:ascii="Arial" w:hAnsi="Arial" w:cs="Arial"/>
          <w:lang w:val="sr-Cyrl-CS"/>
        </w:rPr>
        <w:t xml:space="preserve"> </w:t>
      </w:r>
      <w:r w:rsidR="00A63511" w:rsidRPr="00D50836">
        <w:rPr>
          <w:rFonts w:ascii="Arial" w:hAnsi="Arial" w:cs="Arial"/>
          <w:lang w:val="sr-Cyrl-CS"/>
        </w:rPr>
        <w:t>-</w:t>
      </w:r>
      <w:r w:rsidR="00350474" w:rsidRPr="00D50836">
        <w:rPr>
          <w:rFonts w:ascii="Arial" w:hAnsi="Arial" w:cs="Arial"/>
          <w:lang w:val="sr-Cyrl-CS"/>
        </w:rPr>
        <w:t xml:space="preserve"> </w:t>
      </w:r>
      <w:r w:rsidR="00A63511" w:rsidRPr="00D50836">
        <w:rPr>
          <w:rFonts w:ascii="Arial" w:hAnsi="Arial" w:cs="Arial"/>
          <w:lang w:val="sr-Cyrl-CS"/>
        </w:rPr>
        <w:t xml:space="preserve">Мириловац </w:t>
      </w:r>
      <w:r w:rsidR="00D14123" w:rsidRPr="00D50836">
        <w:rPr>
          <w:rFonts w:ascii="Arial" w:hAnsi="Arial" w:cs="Arial"/>
          <w:lang w:val="sr-Cyrl-CS"/>
        </w:rPr>
        <w:t>(</w:t>
      </w:r>
      <w:r w:rsidR="00DC1E96" w:rsidRPr="00D50836">
        <w:rPr>
          <w:rFonts w:ascii="Arial" w:hAnsi="Arial" w:cs="Arial"/>
          <w:lang w:val="sr-Cyrl-CS"/>
        </w:rPr>
        <w:t>једна</w:t>
      </w:r>
      <w:r w:rsidR="00D14123" w:rsidRPr="00D50836">
        <w:rPr>
          <w:rFonts w:ascii="Arial" w:hAnsi="Arial" w:cs="Arial"/>
          <w:lang w:val="sr-Cyrl-CS"/>
        </w:rPr>
        <w:t xml:space="preserve"> смен</w:t>
      </w:r>
      <w:r w:rsidR="00DC1E96" w:rsidRPr="00D50836">
        <w:rPr>
          <w:rFonts w:ascii="Arial" w:hAnsi="Arial" w:cs="Arial"/>
          <w:lang w:val="sr-Cyrl-CS"/>
        </w:rPr>
        <w:t>а</w:t>
      </w:r>
      <w:r w:rsidR="00D14123" w:rsidRPr="00D50836">
        <w:rPr>
          <w:rFonts w:ascii="Arial" w:hAnsi="Arial" w:cs="Arial"/>
          <w:lang w:val="sr-Cyrl-CS"/>
        </w:rPr>
        <w:t xml:space="preserve"> дневно)</w:t>
      </w:r>
      <w:r w:rsidR="00A63511" w:rsidRPr="00D50836">
        <w:rPr>
          <w:rFonts w:ascii="Arial" w:hAnsi="Arial" w:cs="Arial"/>
          <w:lang w:val="sr-Cyrl-CS"/>
        </w:rPr>
        <w:t>,</w:t>
      </w:r>
      <w:r w:rsidRPr="00D50836">
        <w:rPr>
          <w:rFonts w:ascii="Arial" w:hAnsi="Arial" w:cs="Arial"/>
          <w:lang w:val="sr-Cyrl-CS"/>
        </w:rPr>
        <w:t xml:space="preserve"> односно из места становања ученика (</w:t>
      </w:r>
      <w:r w:rsidR="00A63511" w:rsidRPr="00D50836">
        <w:rPr>
          <w:rFonts w:ascii="Arial" w:hAnsi="Arial" w:cs="Arial"/>
          <w:lang w:val="sr-Cyrl-CS"/>
        </w:rPr>
        <w:t>Мириловац и Лебина</w:t>
      </w:r>
      <w:r w:rsidR="003F12BD">
        <w:rPr>
          <w:rFonts w:ascii="Arial" w:hAnsi="Arial" w:cs="Arial"/>
          <w:lang w:val="sr-Cyrl-CS"/>
        </w:rPr>
        <w:t xml:space="preserve">) до матичне школе у Параћину </w:t>
      </w:r>
      <w:r w:rsidRPr="00D50836">
        <w:rPr>
          <w:rFonts w:ascii="Arial" w:hAnsi="Arial" w:cs="Arial"/>
          <w:lang w:val="sr-Cyrl-CS"/>
        </w:rPr>
        <w:t xml:space="preserve">и </w:t>
      </w:r>
      <w:r w:rsidR="00F6521F" w:rsidRPr="00D50836">
        <w:rPr>
          <w:rFonts w:ascii="Arial" w:hAnsi="Arial" w:cs="Arial"/>
          <w:lang w:val="sr-Cyrl-CS"/>
        </w:rPr>
        <w:t xml:space="preserve">обратно, почев од </w:t>
      </w:r>
      <w:r w:rsidR="00F6521F" w:rsidRPr="00D50836">
        <w:rPr>
          <w:rFonts w:ascii="Arial" w:hAnsi="Arial" w:cs="Arial"/>
          <w:lang w:val="sr-Cyrl-CS"/>
        </w:rPr>
        <w:softHyphen/>
      </w:r>
      <w:r w:rsidR="00F6521F" w:rsidRPr="00D50836">
        <w:rPr>
          <w:rFonts w:ascii="Arial" w:hAnsi="Arial" w:cs="Arial"/>
          <w:lang w:val="sr-Cyrl-CS"/>
        </w:rPr>
        <w:softHyphen/>
      </w:r>
      <w:r w:rsidR="00F6521F" w:rsidRPr="00D50836">
        <w:rPr>
          <w:rFonts w:ascii="Arial" w:hAnsi="Arial" w:cs="Arial"/>
          <w:lang w:val="sr-Cyrl-CS"/>
        </w:rPr>
        <w:softHyphen/>
      </w:r>
      <w:r w:rsidR="00F6521F" w:rsidRPr="00D50836">
        <w:rPr>
          <w:rFonts w:ascii="Arial" w:hAnsi="Arial" w:cs="Arial"/>
          <w:lang w:val="sr-Cyrl-CS"/>
        </w:rPr>
        <w:softHyphen/>
      </w:r>
      <w:r w:rsidR="00F6521F" w:rsidRPr="00D50836">
        <w:rPr>
          <w:rFonts w:ascii="Arial" w:hAnsi="Arial" w:cs="Arial"/>
          <w:lang w:val="sr-Cyrl-CS"/>
        </w:rPr>
        <w:softHyphen/>
      </w:r>
      <w:r w:rsidR="00F6521F" w:rsidRPr="00D50836">
        <w:rPr>
          <w:rFonts w:ascii="Arial" w:hAnsi="Arial" w:cs="Arial"/>
          <w:lang w:val="sr-Cyrl-CS"/>
        </w:rPr>
        <w:softHyphen/>
      </w:r>
      <w:r w:rsidR="00F6521F" w:rsidRPr="00D50836">
        <w:rPr>
          <w:rFonts w:ascii="Arial" w:hAnsi="Arial" w:cs="Arial"/>
          <w:lang w:val="sr-Cyrl-CS"/>
        </w:rPr>
        <w:softHyphen/>
      </w:r>
      <w:r w:rsidR="00F6521F" w:rsidRPr="00D50836">
        <w:rPr>
          <w:rFonts w:ascii="Arial" w:hAnsi="Arial" w:cs="Arial"/>
          <w:lang w:val="sr-Cyrl-CS"/>
        </w:rPr>
        <w:softHyphen/>
      </w:r>
      <w:r w:rsidR="00F6521F" w:rsidRPr="00D50836">
        <w:rPr>
          <w:rFonts w:ascii="Arial" w:hAnsi="Arial" w:cs="Arial"/>
          <w:lang w:val="sr-Cyrl-CS"/>
        </w:rPr>
        <w:softHyphen/>
      </w:r>
      <w:r w:rsidR="00F6521F" w:rsidRPr="00D50836">
        <w:rPr>
          <w:rFonts w:ascii="Arial" w:hAnsi="Arial" w:cs="Arial"/>
          <w:lang w:val="sr-Cyrl-CS"/>
        </w:rPr>
        <w:softHyphen/>
      </w:r>
      <w:r w:rsidR="00F6521F" w:rsidRPr="00D50836">
        <w:rPr>
          <w:rFonts w:ascii="Arial" w:hAnsi="Arial" w:cs="Arial"/>
          <w:lang w:val="sr-Cyrl-CS"/>
        </w:rPr>
        <w:softHyphen/>
      </w:r>
      <w:r w:rsidR="00F6521F" w:rsidRPr="00D50836">
        <w:rPr>
          <w:rFonts w:ascii="Arial" w:hAnsi="Arial" w:cs="Arial"/>
          <w:lang w:val="sr-Cyrl-CS"/>
        </w:rPr>
        <w:softHyphen/>
      </w:r>
      <w:r w:rsidR="00D50836">
        <w:rPr>
          <w:rFonts w:ascii="Arial" w:hAnsi="Arial" w:cs="Arial"/>
        </w:rPr>
        <w:t>01</w:t>
      </w:r>
      <w:r w:rsidR="00F6521F" w:rsidRPr="00D50836">
        <w:rPr>
          <w:rFonts w:ascii="Arial" w:hAnsi="Arial" w:cs="Arial"/>
          <w:lang w:val="sr-Cyrl-CS"/>
        </w:rPr>
        <w:t>.</w:t>
      </w:r>
      <w:r w:rsidR="00F6521F" w:rsidRPr="00D50836">
        <w:rPr>
          <w:rFonts w:ascii="Arial" w:hAnsi="Arial" w:cs="Arial"/>
          <w:lang w:val="sr-Latn-CS"/>
        </w:rPr>
        <w:t>0</w:t>
      </w:r>
      <w:r w:rsidR="00D50836">
        <w:rPr>
          <w:rFonts w:ascii="Arial" w:hAnsi="Arial" w:cs="Arial"/>
          <w:lang w:val="sr-Cyrl-CS"/>
        </w:rPr>
        <w:t>3</w:t>
      </w:r>
      <w:r w:rsidR="00F6521F" w:rsidRPr="00D50836">
        <w:rPr>
          <w:rFonts w:ascii="Arial" w:hAnsi="Arial" w:cs="Arial"/>
          <w:lang w:val="sr-Cyrl-CS"/>
        </w:rPr>
        <w:t>.201</w:t>
      </w:r>
      <w:r w:rsidR="00F6521F" w:rsidRPr="00D50836">
        <w:rPr>
          <w:rFonts w:ascii="Arial" w:hAnsi="Arial" w:cs="Arial"/>
          <w:lang w:val="sr-Latn-CS"/>
        </w:rPr>
        <w:t>6</w:t>
      </w:r>
      <w:r w:rsidR="00D50836">
        <w:rPr>
          <w:rFonts w:ascii="Arial" w:hAnsi="Arial" w:cs="Arial"/>
          <w:lang w:val="sr-Cyrl-CS"/>
        </w:rPr>
        <w:t>.год. до 28</w:t>
      </w:r>
      <w:r w:rsidRPr="00D50836">
        <w:rPr>
          <w:rFonts w:ascii="Arial" w:hAnsi="Arial" w:cs="Arial"/>
          <w:lang w:val="sr-Cyrl-CS"/>
        </w:rPr>
        <w:t>.02.</w:t>
      </w:r>
      <w:r w:rsidR="00D50836">
        <w:rPr>
          <w:rFonts w:ascii="Arial" w:hAnsi="Arial" w:cs="Arial"/>
          <w:lang w:val="sr-Cyrl-CS"/>
        </w:rPr>
        <w:t>2017</w:t>
      </w:r>
      <w:r w:rsidR="009142D5">
        <w:rPr>
          <w:rFonts w:ascii="Arial" w:hAnsi="Arial" w:cs="Arial"/>
          <w:lang w:val="sr-Cyrl-CS"/>
        </w:rPr>
        <w:t>.</w:t>
      </w:r>
      <w:r w:rsidR="00A7013D" w:rsidRPr="00D50836">
        <w:rPr>
          <w:rFonts w:ascii="Arial" w:hAnsi="Arial" w:cs="Arial"/>
          <w:lang w:val="sr-Cyrl-CS"/>
        </w:rPr>
        <w:t>год.</w:t>
      </w:r>
      <w:r w:rsidR="00350474" w:rsidRPr="00D50836">
        <w:rPr>
          <w:rFonts w:ascii="Arial" w:hAnsi="Arial" w:cs="Arial"/>
          <w:lang w:val="sr-Cyrl-CS"/>
        </w:rPr>
        <w:t>,</w:t>
      </w:r>
      <w:r w:rsidRPr="00D50836">
        <w:rPr>
          <w:rFonts w:ascii="Arial" w:hAnsi="Arial" w:cs="Arial"/>
          <w:lang w:val="sr-Cyrl-CS"/>
        </w:rPr>
        <w:t xml:space="preserve"> у складу са </w:t>
      </w:r>
      <w:r w:rsidR="00D50836">
        <w:rPr>
          <w:rFonts w:ascii="Arial" w:hAnsi="Arial" w:cs="Arial"/>
          <w:lang w:val="sr-Cyrl-CS"/>
        </w:rPr>
        <w:t xml:space="preserve">Календаром рада школе, </w:t>
      </w:r>
      <w:r w:rsidRPr="00D50836">
        <w:rPr>
          <w:rFonts w:ascii="Arial" w:hAnsi="Arial" w:cs="Arial"/>
          <w:lang w:val="sr-Cyrl-CS"/>
        </w:rPr>
        <w:t>утврђеним возним редом</w:t>
      </w:r>
      <w:r w:rsidR="009142D5">
        <w:rPr>
          <w:rFonts w:ascii="Arial" w:hAnsi="Arial" w:cs="Arial"/>
          <w:lang w:val="sr-Cyrl-CS"/>
        </w:rPr>
        <w:t xml:space="preserve"> и распоредом звоњења наручиоца</w:t>
      </w:r>
      <w:r w:rsidR="009142D5">
        <w:rPr>
          <w:rFonts w:ascii="Arial" w:hAnsi="Arial" w:cs="Arial"/>
        </w:rPr>
        <w:t>.</w:t>
      </w:r>
    </w:p>
    <w:p w:rsidR="00AD7D92" w:rsidRPr="00D50836" w:rsidRDefault="00AD7D92" w:rsidP="00AD7D92">
      <w:pPr>
        <w:jc w:val="both"/>
        <w:rPr>
          <w:rFonts w:ascii="Arial" w:hAnsi="Arial" w:cs="Arial"/>
          <w:i/>
          <w:iCs/>
          <w:sz w:val="18"/>
          <w:szCs w:val="18"/>
          <w:lang w:val="sr-Latn-CS"/>
        </w:rPr>
      </w:pPr>
      <w:r w:rsidRPr="00D50836">
        <w:rPr>
          <w:rFonts w:ascii="Arial" w:hAnsi="Arial" w:cs="Arial"/>
          <w:lang w:val="sr-Cyrl-CS"/>
        </w:rPr>
        <w:tab/>
      </w:r>
    </w:p>
    <w:p w:rsidR="00AD7D92" w:rsidRDefault="00AD7D92" w:rsidP="00AD7D92">
      <w:pPr>
        <w:rPr>
          <w:rFonts w:cs="TimesNewRomanPSMT"/>
          <w:i/>
          <w:iCs/>
          <w:sz w:val="18"/>
          <w:szCs w:val="18"/>
          <w:lang w:val="sr-Latn-CS"/>
        </w:rPr>
      </w:pPr>
    </w:p>
    <w:p w:rsidR="00AD7D92" w:rsidRDefault="00AD7D92" w:rsidP="00AD7D92">
      <w:pPr>
        <w:rPr>
          <w:rFonts w:cs="TimesNewRomanPSMT"/>
          <w:i/>
          <w:iCs/>
          <w:sz w:val="18"/>
          <w:szCs w:val="18"/>
          <w:lang w:val="sr-Latn-CS"/>
        </w:rPr>
      </w:pPr>
    </w:p>
    <w:p w:rsidR="00AD7D92" w:rsidRDefault="00AD7D92" w:rsidP="00AD7D92">
      <w:pPr>
        <w:rPr>
          <w:rFonts w:cs="TimesNewRomanPSMT"/>
          <w:i/>
          <w:iCs/>
          <w:sz w:val="18"/>
          <w:szCs w:val="18"/>
          <w:lang w:val="sr-Cyrl-CS"/>
        </w:rPr>
      </w:pPr>
    </w:p>
    <w:p w:rsidR="00AD7D92" w:rsidRDefault="00AD7D92" w:rsidP="00AD7D92">
      <w:pPr>
        <w:rPr>
          <w:rFonts w:cs="TimesNewRomanPSMT"/>
          <w:i/>
          <w:iCs/>
          <w:sz w:val="18"/>
          <w:szCs w:val="18"/>
        </w:rPr>
      </w:pPr>
    </w:p>
    <w:p w:rsidR="00914490" w:rsidRDefault="00914490" w:rsidP="00AD7D92">
      <w:pPr>
        <w:rPr>
          <w:rFonts w:cs="TimesNewRomanPSMT"/>
          <w:i/>
          <w:iCs/>
          <w:sz w:val="18"/>
          <w:szCs w:val="18"/>
        </w:rPr>
      </w:pPr>
    </w:p>
    <w:p w:rsidR="00914490" w:rsidRDefault="00914490" w:rsidP="00AD7D92">
      <w:pPr>
        <w:rPr>
          <w:rFonts w:cs="TimesNewRomanPSMT"/>
          <w:i/>
          <w:iCs/>
          <w:sz w:val="18"/>
          <w:szCs w:val="18"/>
        </w:rPr>
      </w:pPr>
    </w:p>
    <w:p w:rsidR="00914490" w:rsidRDefault="00914490" w:rsidP="00AD7D92">
      <w:pPr>
        <w:rPr>
          <w:rFonts w:cs="TimesNewRomanPSMT"/>
          <w:i/>
          <w:iCs/>
          <w:sz w:val="18"/>
          <w:szCs w:val="18"/>
        </w:rPr>
      </w:pPr>
    </w:p>
    <w:p w:rsidR="00914490" w:rsidRDefault="00914490" w:rsidP="00AD7D92">
      <w:pPr>
        <w:rPr>
          <w:rFonts w:cs="TimesNewRomanPSMT"/>
          <w:i/>
          <w:iCs/>
          <w:sz w:val="18"/>
          <w:szCs w:val="18"/>
        </w:rPr>
      </w:pPr>
    </w:p>
    <w:p w:rsidR="00914490" w:rsidRDefault="00914490" w:rsidP="00AD7D92">
      <w:pPr>
        <w:rPr>
          <w:rFonts w:cs="TimesNewRomanPSMT"/>
          <w:i/>
          <w:iCs/>
          <w:sz w:val="18"/>
          <w:szCs w:val="18"/>
        </w:rPr>
      </w:pPr>
    </w:p>
    <w:p w:rsidR="00914490" w:rsidRDefault="00914490" w:rsidP="00AD7D92">
      <w:pPr>
        <w:rPr>
          <w:rFonts w:cs="TimesNewRomanPSMT"/>
          <w:i/>
          <w:iCs/>
          <w:sz w:val="18"/>
          <w:szCs w:val="18"/>
        </w:rPr>
      </w:pPr>
    </w:p>
    <w:p w:rsidR="00914490" w:rsidRDefault="00914490" w:rsidP="00AD7D92">
      <w:pPr>
        <w:rPr>
          <w:rFonts w:cs="TimesNewRomanPSMT"/>
          <w:i/>
          <w:iCs/>
          <w:sz w:val="18"/>
          <w:szCs w:val="18"/>
        </w:rPr>
      </w:pPr>
    </w:p>
    <w:p w:rsidR="00914490" w:rsidRDefault="00914490" w:rsidP="00AD7D92">
      <w:pPr>
        <w:rPr>
          <w:rFonts w:cs="TimesNewRomanPSMT"/>
          <w:i/>
          <w:iCs/>
          <w:sz w:val="18"/>
          <w:szCs w:val="18"/>
        </w:rPr>
      </w:pPr>
    </w:p>
    <w:p w:rsidR="00914490" w:rsidRDefault="00914490" w:rsidP="00AD7D92">
      <w:pPr>
        <w:rPr>
          <w:rFonts w:cs="TimesNewRomanPSMT"/>
          <w:i/>
          <w:iCs/>
          <w:sz w:val="18"/>
          <w:szCs w:val="18"/>
        </w:rPr>
      </w:pPr>
    </w:p>
    <w:p w:rsidR="00914490" w:rsidRDefault="00914490" w:rsidP="00AD7D92">
      <w:pPr>
        <w:rPr>
          <w:rFonts w:cs="TimesNewRomanPSMT"/>
          <w:i/>
          <w:iCs/>
          <w:sz w:val="18"/>
          <w:szCs w:val="18"/>
          <w:lang w:val="sr-Cyrl-CS"/>
        </w:rPr>
      </w:pPr>
    </w:p>
    <w:p w:rsidR="00DC1E96" w:rsidRDefault="00DC1E96" w:rsidP="00AD7D92">
      <w:pPr>
        <w:rPr>
          <w:rFonts w:cs="TimesNewRomanPSMT"/>
          <w:i/>
          <w:iCs/>
          <w:sz w:val="18"/>
          <w:szCs w:val="18"/>
          <w:lang w:val="sr-Cyrl-CS"/>
        </w:rPr>
      </w:pPr>
    </w:p>
    <w:p w:rsidR="00DC1E96" w:rsidRDefault="00DC1E96" w:rsidP="00AD7D92">
      <w:pPr>
        <w:rPr>
          <w:rFonts w:cs="TimesNewRomanPSMT"/>
          <w:i/>
          <w:iCs/>
          <w:sz w:val="18"/>
          <w:szCs w:val="18"/>
          <w:lang w:val="sr-Cyrl-CS"/>
        </w:rPr>
      </w:pPr>
    </w:p>
    <w:p w:rsidR="00DC1E96" w:rsidRDefault="00DC1E96" w:rsidP="00AD7D92">
      <w:pPr>
        <w:rPr>
          <w:rFonts w:cs="TimesNewRomanPSMT"/>
          <w:i/>
          <w:iCs/>
          <w:sz w:val="18"/>
          <w:szCs w:val="18"/>
          <w:lang w:val="sr-Cyrl-CS"/>
        </w:rPr>
      </w:pPr>
    </w:p>
    <w:p w:rsidR="00DC1E96" w:rsidRDefault="00DC1E96" w:rsidP="00AD7D92">
      <w:pPr>
        <w:rPr>
          <w:rFonts w:cs="TimesNewRomanPSMT"/>
          <w:i/>
          <w:iCs/>
          <w:sz w:val="18"/>
          <w:szCs w:val="18"/>
          <w:lang w:val="sr-Cyrl-CS"/>
        </w:rPr>
      </w:pPr>
    </w:p>
    <w:p w:rsidR="00DC1E96" w:rsidRDefault="00DC1E96" w:rsidP="00AD7D92">
      <w:pPr>
        <w:rPr>
          <w:rFonts w:cs="TimesNewRomanPSMT"/>
          <w:i/>
          <w:iCs/>
          <w:sz w:val="18"/>
          <w:szCs w:val="18"/>
          <w:lang w:val="sr-Cyrl-CS"/>
        </w:rPr>
      </w:pPr>
    </w:p>
    <w:p w:rsidR="00DC1E96" w:rsidRDefault="00DC1E96" w:rsidP="00AD7D92">
      <w:pPr>
        <w:rPr>
          <w:rFonts w:cs="TimesNewRomanPSMT"/>
          <w:i/>
          <w:iCs/>
          <w:sz w:val="18"/>
          <w:szCs w:val="18"/>
          <w:lang w:val="sr-Cyrl-CS"/>
        </w:rPr>
      </w:pPr>
    </w:p>
    <w:p w:rsidR="00DC1E96" w:rsidRDefault="00DC1E96" w:rsidP="00AD7D92">
      <w:pPr>
        <w:rPr>
          <w:rFonts w:cs="TimesNewRomanPSMT"/>
          <w:i/>
          <w:iCs/>
          <w:sz w:val="18"/>
          <w:szCs w:val="18"/>
          <w:lang w:val="sr-Cyrl-CS"/>
        </w:rPr>
      </w:pPr>
    </w:p>
    <w:p w:rsidR="00DC1E96" w:rsidRDefault="00DC1E96" w:rsidP="00AD7D92">
      <w:pPr>
        <w:rPr>
          <w:rFonts w:cs="TimesNewRomanPSMT"/>
          <w:i/>
          <w:iCs/>
          <w:sz w:val="18"/>
          <w:szCs w:val="18"/>
          <w:lang w:val="sr-Cyrl-CS"/>
        </w:rPr>
      </w:pPr>
    </w:p>
    <w:p w:rsidR="00DC1E96" w:rsidRDefault="00DC1E96" w:rsidP="00AD7D92">
      <w:pPr>
        <w:rPr>
          <w:rFonts w:cs="TimesNewRomanPSMT"/>
          <w:i/>
          <w:iCs/>
          <w:sz w:val="18"/>
          <w:szCs w:val="18"/>
          <w:lang w:val="sr-Cyrl-CS"/>
        </w:rPr>
      </w:pPr>
    </w:p>
    <w:p w:rsidR="00DC1E96" w:rsidRDefault="00DC1E96" w:rsidP="00AD7D92">
      <w:pPr>
        <w:rPr>
          <w:rFonts w:cs="TimesNewRomanPSMT"/>
          <w:i/>
          <w:iCs/>
          <w:sz w:val="18"/>
          <w:szCs w:val="18"/>
          <w:lang w:val="sr-Cyrl-CS"/>
        </w:rPr>
      </w:pPr>
    </w:p>
    <w:p w:rsidR="00DC1E96" w:rsidRDefault="00DC1E96" w:rsidP="00AD7D92">
      <w:pPr>
        <w:rPr>
          <w:rFonts w:cs="TimesNewRomanPSMT"/>
          <w:i/>
          <w:iCs/>
          <w:sz w:val="18"/>
          <w:szCs w:val="18"/>
          <w:lang w:val="sr-Cyrl-CS"/>
        </w:rPr>
      </w:pPr>
    </w:p>
    <w:p w:rsidR="00DC1E96" w:rsidRDefault="00DC1E96" w:rsidP="00AD7D92">
      <w:pPr>
        <w:rPr>
          <w:rFonts w:cs="TimesNewRomanPSMT"/>
          <w:i/>
          <w:iCs/>
          <w:sz w:val="18"/>
          <w:szCs w:val="18"/>
          <w:lang w:val="sr-Cyrl-CS"/>
        </w:rPr>
      </w:pPr>
    </w:p>
    <w:p w:rsidR="00DC1E96" w:rsidRDefault="00DC1E96" w:rsidP="00AD7D92">
      <w:pPr>
        <w:rPr>
          <w:rFonts w:cs="TimesNewRomanPSMT"/>
          <w:i/>
          <w:iCs/>
          <w:sz w:val="18"/>
          <w:szCs w:val="18"/>
          <w:lang w:val="sr-Cyrl-CS"/>
        </w:rPr>
      </w:pPr>
    </w:p>
    <w:p w:rsidR="00DC1E96" w:rsidRDefault="00DC1E96" w:rsidP="00AD7D92">
      <w:pPr>
        <w:rPr>
          <w:rFonts w:cs="TimesNewRomanPSMT"/>
          <w:i/>
          <w:iCs/>
          <w:sz w:val="18"/>
          <w:szCs w:val="18"/>
          <w:lang w:val="sr-Cyrl-CS"/>
        </w:rPr>
      </w:pPr>
    </w:p>
    <w:p w:rsidR="00DC1E96" w:rsidRDefault="00DC1E96" w:rsidP="00AD7D92">
      <w:pPr>
        <w:rPr>
          <w:rFonts w:cs="TimesNewRomanPSMT"/>
          <w:i/>
          <w:iCs/>
          <w:sz w:val="18"/>
          <w:szCs w:val="18"/>
          <w:lang w:val="sr-Cyrl-CS"/>
        </w:rPr>
      </w:pPr>
    </w:p>
    <w:p w:rsidR="00DC1E96" w:rsidRPr="00DC1E96" w:rsidRDefault="00DC1E96" w:rsidP="00AD7D92">
      <w:pPr>
        <w:rPr>
          <w:rFonts w:cs="TimesNewRomanPSMT"/>
          <w:i/>
          <w:iCs/>
          <w:sz w:val="18"/>
          <w:szCs w:val="18"/>
          <w:lang w:val="sr-Cyrl-CS"/>
        </w:rPr>
      </w:pPr>
    </w:p>
    <w:p w:rsidR="00914490" w:rsidRDefault="00914490" w:rsidP="00AD7D92">
      <w:pPr>
        <w:rPr>
          <w:rFonts w:cs="TimesNewRomanPSMT"/>
          <w:i/>
          <w:iCs/>
          <w:sz w:val="18"/>
          <w:szCs w:val="18"/>
        </w:rPr>
      </w:pPr>
    </w:p>
    <w:p w:rsidR="00914490" w:rsidRDefault="00914490" w:rsidP="00AD7D92">
      <w:pPr>
        <w:rPr>
          <w:rFonts w:cs="TimesNewRomanPSMT"/>
          <w:i/>
          <w:iCs/>
          <w:sz w:val="18"/>
          <w:szCs w:val="18"/>
        </w:rPr>
      </w:pPr>
    </w:p>
    <w:p w:rsidR="00914490" w:rsidRDefault="00914490" w:rsidP="00AD7D92">
      <w:pPr>
        <w:rPr>
          <w:rFonts w:cs="TimesNewRomanPSMT"/>
          <w:i/>
          <w:iCs/>
          <w:sz w:val="18"/>
          <w:szCs w:val="18"/>
        </w:rPr>
      </w:pPr>
    </w:p>
    <w:p w:rsidR="00914490" w:rsidRDefault="00914490" w:rsidP="00AD7D92">
      <w:pPr>
        <w:rPr>
          <w:rFonts w:cs="TimesNewRomanPSMT"/>
          <w:i/>
          <w:iCs/>
          <w:sz w:val="18"/>
          <w:szCs w:val="18"/>
        </w:rPr>
      </w:pPr>
    </w:p>
    <w:p w:rsidR="00914490" w:rsidRDefault="00914490" w:rsidP="00AD7D92">
      <w:pPr>
        <w:rPr>
          <w:rFonts w:cs="TimesNewRomanPSMT"/>
          <w:i/>
          <w:iCs/>
          <w:sz w:val="18"/>
          <w:szCs w:val="18"/>
        </w:rPr>
      </w:pPr>
    </w:p>
    <w:p w:rsidR="00AD7D92" w:rsidRDefault="00AD7D92" w:rsidP="00AD7D92">
      <w:pPr>
        <w:rPr>
          <w:rFonts w:cs="TimesNewRomanPSMT"/>
          <w:i/>
          <w:iCs/>
          <w:sz w:val="18"/>
          <w:szCs w:val="18"/>
          <w:lang w:val="sr-Cyrl-CS"/>
        </w:rPr>
      </w:pPr>
    </w:p>
    <w:p w:rsidR="00AD7D92" w:rsidRPr="003F12BD" w:rsidRDefault="008B2021" w:rsidP="00AD7D92">
      <w:pPr>
        <w:rPr>
          <w:rFonts w:ascii="Arial" w:hAnsi="Arial" w:cs="Arial"/>
          <w:iCs/>
        </w:rPr>
      </w:pPr>
      <w:r w:rsidRPr="003F12BD">
        <w:rPr>
          <w:rFonts w:ascii="Arial" w:hAnsi="Arial" w:cs="Arial"/>
          <w:iCs/>
          <w:lang w:val="sr-Latn-CS"/>
        </w:rPr>
        <w:t>5/2</w:t>
      </w:r>
      <w:r w:rsidRPr="003F12BD">
        <w:rPr>
          <w:rFonts w:ascii="Arial" w:hAnsi="Arial" w:cs="Arial"/>
          <w:iCs/>
        </w:rPr>
        <w:t>8</w:t>
      </w:r>
    </w:p>
    <w:p w:rsidR="00AD7D92" w:rsidRDefault="00AD7D92" w:rsidP="00AD7D92">
      <w:pPr>
        <w:shd w:val="clear" w:color="auto" w:fill="C6D9F1"/>
        <w:jc w:val="center"/>
        <w:rPr>
          <w:rFonts w:ascii="Arial" w:hAnsi="Arial" w:cs="Arial"/>
          <w:b/>
          <w:bCs/>
          <w:i/>
          <w:iCs/>
          <w:sz w:val="28"/>
          <w:szCs w:val="28"/>
        </w:rPr>
      </w:pPr>
      <w:r>
        <w:rPr>
          <w:rFonts w:ascii="Arial" w:hAnsi="Arial" w:cs="Arial"/>
          <w:b/>
          <w:bCs/>
          <w:i/>
          <w:iCs/>
          <w:sz w:val="28"/>
          <w:szCs w:val="28"/>
          <w:lang w:val="sr-Latn-CS"/>
        </w:rPr>
        <w:lastRenderedPageBreak/>
        <w:t>I</w:t>
      </w:r>
      <w:r>
        <w:rPr>
          <w:rFonts w:ascii="Arial" w:hAnsi="Arial" w:cs="Arial"/>
          <w:b/>
          <w:bCs/>
          <w:i/>
          <w:iCs/>
          <w:sz w:val="28"/>
          <w:szCs w:val="28"/>
        </w:rPr>
        <w:t>V  УСЛОВИ ЗА УЧЕШЋЕ У ПОСТУПКУ ЈАВНЕ НАБАВКЕ ИЗ ЧЛ. 75. И 76. ЗАКОНА И УПУТСТВО КАКО СЕ ДОКАЗУЈЕ ИСПУЊЕНОСТ ТИХ УСЛОВА</w:t>
      </w:r>
    </w:p>
    <w:p w:rsidR="00AD7D92" w:rsidRDefault="00AD7D92" w:rsidP="00AD7D92">
      <w:pPr>
        <w:pStyle w:val="ListParagraph"/>
        <w:numPr>
          <w:ilvl w:val="0"/>
          <w:numId w:val="4"/>
        </w:numPr>
        <w:shd w:val="clear" w:color="auto" w:fill="C6D9F1"/>
        <w:jc w:val="center"/>
        <w:rPr>
          <w:rFonts w:ascii="Arial" w:hAnsi="Arial" w:cs="Arial"/>
          <w:b/>
          <w:bCs/>
          <w:i/>
          <w:iCs/>
        </w:rPr>
      </w:pPr>
      <w:r>
        <w:rPr>
          <w:rFonts w:ascii="Arial" w:hAnsi="Arial" w:cs="Arial"/>
          <w:b/>
          <w:bCs/>
          <w:i/>
          <w:iCs/>
        </w:rPr>
        <w:t>УСЛОВИ ЗА УЧЕШЋЕ У ПОСТУПКУ ЈАВНЕ НАБАВКЕ ИЗ ЧЛ. 75. И 76. ЗАКОНА</w:t>
      </w:r>
    </w:p>
    <w:p w:rsidR="00AD7D92" w:rsidRDefault="00AD7D92" w:rsidP="00AD7D92">
      <w:pPr>
        <w:pStyle w:val="ListParagraph"/>
        <w:jc w:val="both"/>
        <w:rPr>
          <w:rFonts w:ascii="Arial" w:hAnsi="Arial" w:cs="Arial"/>
          <w:b/>
          <w:bCs/>
          <w:i/>
          <w:iCs/>
        </w:rPr>
      </w:pPr>
    </w:p>
    <w:p w:rsidR="00AD7D92" w:rsidRDefault="00AD7D92" w:rsidP="00AD7D92">
      <w:pPr>
        <w:pStyle w:val="ListParagraph"/>
        <w:numPr>
          <w:ilvl w:val="1"/>
          <w:numId w:val="4"/>
        </w:numPr>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Pr>
          <w:rFonts w:ascii="Arial" w:hAnsi="Arial" w:cs="Arial"/>
          <w:b/>
          <w:iCs/>
        </w:rPr>
        <w:t>обавезне услове</w:t>
      </w:r>
      <w:r>
        <w:rPr>
          <w:rFonts w:ascii="Arial" w:hAnsi="Arial" w:cs="Arial"/>
          <w:iCs/>
        </w:rPr>
        <w:t xml:space="preserve"> за учешће у поступку јавне набавке дефинисане чл. 75. Закона, и то:</w:t>
      </w:r>
    </w:p>
    <w:p w:rsidR="00AD7D92" w:rsidRDefault="00AD7D92" w:rsidP="00AD7D92">
      <w:pPr>
        <w:pStyle w:val="ListParagraph"/>
        <w:numPr>
          <w:ilvl w:val="0"/>
          <w:numId w:val="5"/>
        </w:numPr>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
          <w:iCs/>
          <w:lang w:val="sr-Cyrl-CS"/>
        </w:rPr>
        <w:t>(чл. 75. ст. 1. тач. 1) Закона);</w:t>
      </w:r>
    </w:p>
    <w:p w:rsidR="00AD7D92" w:rsidRDefault="00AD7D92" w:rsidP="00AD7D92">
      <w:pPr>
        <w:pStyle w:val="ListParagraph"/>
        <w:numPr>
          <w:ilvl w:val="0"/>
          <w:numId w:val="5"/>
        </w:numPr>
        <w:jc w:val="both"/>
        <w:rPr>
          <w:rFonts w:ascii="Arial" w:hAnsi="Arial" w:cs="Arial"/>
        </w:rPr>
      </w:pPr>
      <w:r>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кривичнодело примања или давања мита, кривично дело преваре</w:t>
      </w:r>
      <w:r>
        <w:rPr>
          <w:rFonts w:ascii="Arial" w:hAnsi="Arial" w:cs="Arial"/>
          <w:i/>
          <w:iCs/>
          <w:lang w:val="sr-Cyrl-CS"/>
        </w:rPr>
        <w:t>(чл. 75. ст. 1. тач. 2) Закона);</w:t>
      </w:r>
    </w:p>
    <w:p w:rsidR="00AD7D92" w:rsidRDefault="00AD7D92" w:rsidP="00AD7D92">
      <w:pPr>
        <w:pStyle w:val="ListParagraph"/>
        <w:numPr>
          <w:ilvl w:val="0"/>
          <w:numId w:val="5"/>
        </w:numPr>
        <w:jc w:val="both"/>
        <w:rPr>
          <w:rFonts w:ascii="Arial" w:hAnsi="Arial" w:cs="Arial"/>
        </w:rPr>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lang w:val="sr-Cyrl-CS"/>
        </w:rPr>
        <w:t>(чл. 75. ст. 1. тач. 4). Закона);</w:t>
      </w:r>
    </w:p>
    <w:p w:rsidR="00AD7D92" w:rsidRDefault="00AD7D92" w:rsidP="00AD7D92">
      <w:pPr>
        <w:pStyle w:val="ListParagraph"/>
        <w:numPr>
          <w:ilvl w:val="0"/>
          <w:numId w:val="5"/>
        </w:numPr>
        <w:jc w:val="both"/>
      </w:pPr>
      <w:r>
        <w:rPr>
          <w:rFonts w:ascii="Arial" w:hAnsi="Arial" w:cs="Arial"/>
        </w:rPr>
        <w:t>Да има важећу дозволу надлежног органа за обављање делатности која је предмет јавне набавке,ако је таква дозвола предвиђена посебним пропис</w:t>
      </w:r>
      <w:r>
        <w:rPr>
          <w:rFonts w:ascii="Arial" w:hAnsi="Arial" w:cs="Arial"/>
          <w:lang w:val="sr-Cyrl-CS"/>
        </w:rPr>
        <w:t xml:space="preserve">ом </w:t>
      </w:r>
      <w:r>
        <w:rPr>
          <w:rFonts w:ascii="Arial" w:hAnsi="Arial" w:cs="Arial"/>
          <w:i/>
          <w:iCs/>
          <w:lang w:val="sr-Cyrl-CS"/>
        </w:rPr>
        <w:t>(чл. 75. ст. 1. тач. 5) Закона);</w:t>
      </w:r>
    </w:p>
    <w:p w:rsidR="00AD7D92" w:rsidRDefault="00AD7D92" w:rsidP="00AD7D92">
      <w:pPr>
        <w:pStyle w:val="ListParagraph"/>
        <w:numPr>
          <w:ilvl w:val="0"/>
          <w:numId w:val="5"/>
        </w:numPr>
        <w:jc w:val="both"/>
        <w:rPr>
          <w:rFonts w:ascii="Arial" w:hAnsi="Arial" w:cs="Arial"/>
        </w:rPr>
      </w:pPr>
      <w:r>
        <w:rPr>
          <w:rFonts w:ascii="Arial" w:hAnsi="Arial" w:cs="Arial"/>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w:t>
      </w:r>
      <w:r>
        <w:rPr>
          <w:rFonts w:ascii="Arial" w:hAnsi="Arial" w:cs="Arial"/>
          <w:lang w:val="sr-Cyrl-CS"/>
        </w:rPr>
        <w:t>нема забрану обављања делатности која је на снази у врме подношења понуде</w:t>
      </w:r>
      <w:r w:rsidR="003F12BD">
        <w:rPr>
          <w:rFonts w:ascii="Arial" w:hAnsi="Arial" w:cs="Arial"/>
          <w:lang w:val="en-US"/>
        </w:rPr>
        <w:t>.</w:t>
      </w:r>
    </w:p>
    <w:p w:rsidR="00AD7D92" w:rsidRPr="00914490" w:rsidRDefault="00AD7D92" w:rsidP="00914490">
      <w:pPr>
        <w:jc w:val="both"/>
        <w:rPr>
          <w:rFonts w:ascii="Arial" w:hAnsi="Arial" w:cs="Arial"/>
        </w:rPr>
      </w:pPr>
    </w:p>
    <w:p w:rsidR="00AD7D92" w:rsidRDefault="00AD7D92" w:rsidP="00AD7D92">
      <w:pPr>
        <w:pStyle w:val="ListParagraph"/>
        <w:numPr>
          <w:ilvl w:val="1"/>
          <w:numId w:val="4"/>
        </w:numPr>
        <w:jc w:val="both"/>
        <w:rPr>
          <w:rFonts w:ascii="Arial" w:hAnsi="Arial" w:cs="Arial"/>
          <w:iCs/>
        </w:rPr>
      </w:pPr>
      <w:r>
        <w:rPr>
          <w:rFonts w:ascii="Arial" w:hAnsi="Arial" w:cs="Arial"/>
          <w:bCs/>
          <w:iCs/>
        </w:rPr>
        <w:t xml:space="preserve">Понуђач који </w:t>
      </w:r>
      <w:r>
        <w:rPr>
          <w:rFonts w:ascii="Arial" w:hAnsi="Arial" w:cs="Arial"/>
          <w:iCs/>
        </w:rPr>
        <w:t xml:space="preserve">учествује у поступку предметне јавне набавке, мора испунити </w:t>
      </w:r>
      <w:r>
        <w:rPr>
          <w:rFonts w:ascii="Arial" w:hAnsi="Arial" w:cs="Arial"/>
          <w:b/>
          <w:iCs/>
        </w:rPr>
        <w:t>додатне услове</w:t>
      </w:r>
      <w:r>
        <w:rPr>
          <w:rFonts w:ascii="Arial" w:hAnsi="Arial" w:cs="Arial"/>
          <w:iCs/>
        </w:rPr>
        <w:t xml:space="preserve"> за учешће у поступку јавне набавке,  дефинисане чл. 76. Закона, и то: </w:t>
      </w:r>
    </w:p>
    <w:p w:rsidR="00AD7D92" w:rsidRDefault="00AD7D92" w:rsidP="00AD7D92">
      <w:pPr>
        <w:pStyle w:val="ListParagraph"/>
        <w:ind w:left="630"/>
        <w:jc w:val="both"/>
        <w:rPr>
          <w:rFonts w:ascii="Arial" w:hAnsi="Arial" w:cs="Arial"/>
          <w:iCs/>
        </w:rPr>
      </w:pPr>
    </w:p>
    <w:p w:rsidR="00AD7D92" w:rsidRDefault="00AD7D92" w:rsidP="00AD7D92">
      <w:pPr>
        <w:pStyle w:val="ListParagraph"/>
        <w:ind w:left="1350"/>
        <w:jc w:val="both"/>
        <w:rPr>
          <w:rFonts w:ascii="Arial" w:hAnsi="Arial" w:cs="Arial"/>
          <w:iCs/>
          <w:color w:val="auto"/>
          <w:lang w:val="sr-Cyrl-CS"/>
        </w:rPr>
      </w:pPr>
      <w:r>
        <w:rPr>
          <w:rFonts w:ascii="Arial" w:hAnsi="Arial" w:cs="Arial"/>
          <w:iCs/>
        </w:rPr>
        <w:t xml:space="preserve">1) </w:t>
      </w:r>
      <w:r>
        <w:rPr>
          <w:rFonts w:ascii="Arial" w:hAnsi="Arial" w:cs="Arial"/>
          <w:iCs/>
          <w:lang w:val="sr-Cyrl-CS"/>
        </w:rPr>
        <w:t>списак најважнијих пружених услуга чији је предмет - услуга</w:t>
      </w:r>
      <w:r w:rsidR="00252045">
        <w:rPr>
          <w:rFonts w:ascii="Arial" w:hAnsi="Arial" w:cs="Arial"/>
          <w:iCs/>
          <w:lang w:val="sr-Cyrl-CS"/>
        </w:rPr>
        <w:t xml:space="preserve"> превоза ученика за период (2013.,2014. и 2015</w:t>
      </w:r>
      <w:r>
        <w:rPr>
          <w:rFonts w:ascii="Arial" w:hAnsi="Arial" w:cs="Arial"/>
          <w:iCs/>
          <w:lang w:val="sr-Cyrl-CS"/>
        </w:rPr>
        <w:t xml:space="preserve">.) </w:t>
      </w:r>
      <w:r>
        <w:rPr>
          <w:rFonts w:ascii="Arial" w:hAnsi="Arial" w:cs="Arial"/>
          <w:iCs/>
          <w:color w:val="auto"/>
          <w:lang w:val="sr-Cyrl-CS"/>
        </w:rPr>
        <w:t>са износима, датумима и листама наручилаца</w:t>
      </w:r>
      <w:r w:rsidR="00AA29C7">
        <w:rPr>
          <w:rFonts w:ascii="Arial" w:hAnsi="Arial" w:cs="Arial"/>
          <w:iCs/>
          <w:color w:val="auto"/>
          <w:lang w:val="sr-Cyrl-CS"/>
        </w:rPr>
        <w:t>;</w:t>
      </w:r>
      <w:r>
        <w:rPr>
          <w:rFonts w:ascii="Arial" w:hAnsi="Arial" w:cs="Arial"/>
          <w:iCs/>
          <w:color w:val="auto"/>
          <w:lang w:val="sr-Cyrl-CS"/>
        </w:rPr>
        <w:t xml:space="preserve"> </w:t>
      </w:r>
    </w:p>
    <w:p w:rsidR="00AD7D92" w:rsidRDefault="00AD7D92" w:rsidP="00AD7D92">
      <w:pPr>
        <w:pStyle w:val="ListParagraph"/>
        <w:ind w:left="1350"/>
        <w:jc w:val="both"/>
        <w:rPr>
          <w:rFonts w:ascii="Arial" w:hAnsi="Arial" w:cs="Arial"/>
          <w:iCs/>
          <w:lang w:val="sr-Cyrl-CS"/>
        </w:rPr>
      </w:pPr>
      <w:r>
        <w:rPr>
          <w:rFonts w:ascii="Arial" w:hAnsi="Arial" w:cs="Arial"/>
          <w:iCs/>
        </w:rPr>
        <w:t xml:space="preserve">2) </w:t>
      </w:r>
      <w:r w:rsidR="00AA29C7">
        <w:rPr>
          <w:rFonts w:ascii="Arial" w:hAnsi="Arial" w:cs="Arial"/>
          <w:iCs/>
          <w:lang w:val="sr-Cyrl-CS"/>
        </w:rPr>
        <w:t>д</w:t>
      </w:r>
      <w:r>
        <w:rPr>
          <w:rFonts w:ascii="Arial" w:hAnsi="Arial" w:cs="Arial"/>
          <w:iCs/>
          <w:lang w:val="sr-Cyrl-CS"/>
        </w:rPr>
        <w:t>а располаже довољним техничким и кадровским капацитетима за обављање предметне делатности, са доказима о техничкој исправности возила;</w:t>
      </w:r>
    </w:p>
    <w:p w:rsidR="00AD7D92" w:rsidRDefault="00AA29C7" w:rsidP="00AD7D92">
      <w:pPr>
        <w:pStyle w:val="ListParagraph"/>
        <w:ind w:left="1350"/>
        <w:jc w:val="both"/>
        <w:rPr>
          <w:rFonts w:ascii="Arial" w:hAnsi="Arial" w:cs="Arial"/>
          <w:iCs/>
          <w:color w:val="auto"/>
          <w:lang w:val="sr-Cyrl-CS"/>
        </w:rPr>
      </w:pPr>
      <w:r>
        <w:rPr>
          <w:rFonts w:ascii="Arial" w:hAnsi="Arial" w:cs="Arial"/>
          <w:iCs/>
          <w:lang w:val="sr-Cyrl-CS"/>
        </w:rPr>
        <w:t>3) д</w:t>
      </w:r>
      <w:r w:rsidR="00AD7D92">
        <w:rPr>
          <w:rFonts w:ascii="Arial" w:hAnsi="Arial" w:cs="Arial"/>
          <w:iCs/>
          <w:lang w:val="sr-Cyrl-CS"/>
        </w:rPr>
        <w:t xml:space="preserve">а поседује у свом власништву возило за обављање предметне јавне набавке или уколико не поседује у власништву, може користити закупљено возило </w:t>
      </w:r>
      <w:r w:rsidR="00AD7D92">
        <w:rPr>
          <w:rFonts w:ascii="Arial" w:hAnsi="Arial" w:cs="Arial"/>
          <w:iCs/>
          <w:color w:val="auto"/>
          <w:lang w:val="sr-Cyrl-CS"/>
        </w:rPr>
        <w:t>о чему је дужан да приложи уговор о закупу возила</w:t>
      </w:r>
      <w:r>
        <w:rPr>
          <w:rFonts w:ascii="Arial" w:hAnsi="Arial" w:cs="Arial"/>
          <w:iCs/>
          <w:color w:val="auto"/>
          <w:lang w:val="sr-Cyrl-CS"/>
        </w:rPr>
        <w:t>.</w:t>
      </w:r>
    </w:p>
    <w:p w:rsidR="00AD7D92" w:rsidRDefault="00AD7D92" w:rsidP="00AD7D92">
      <w:pPr>
        <w:pStyle w:val="ListParagraph"/>
        <w:numPr>
          <w:ilvl w:val="1"/>
          <w:numId w:val="4"/>
        </w:numPr>
        <w:jc w:val="both"/>
        <w:rPr>
          <w:rFonts w:ascii="Arial" w:hAnsi="Arial" w:cs="Arial"/>
          <w:b/>
          <w:bCs/>
          <w:i/>
          <w:iCs/>
          <w:color w:val="auto"/>
        </w:rPr>
      </w:pPr>
      <w:r>
        <w:rPr>
          <w:rFonts w:ascii="Arial" w:hAnsi="Arial" w:cs="Arial"/>
          <w:bCs/>
          <w:iCs/>
          <w:color w:val="auto"/>
        </w:rPr>
        <w:t xml:space="preserve">Уколико понуђач подноси понуду са подизвођачем, у складу са чланом 80. Закона, </w:t>
      </w:r>
      <w:r>
        <w:rPr>
          <w:rFonts w:ascii="Arial" w:hAnsi="Arial" w:cs="Arial"/>
          <w:bCs/>
          <w:iCs/>
          <w:color w:val="auto"/>
          <w:lang w:val="sr-Cyrl-CS"/>
        </w:rPr>
        <w:t>понуђач је дужан да за подизвођаче достави доказе о испуњености обавезних услова из члана 75 став 1. тачка 1) до 4) , а доказ о испуњености улова из члана 75.став 1 тачка 5) Закона о јавним набавкама  за део набавке који ће извршити преко подизвођача</w:t>
      </w:r>
    </w:p>
    <w:p w:rsidR="00AD7D92" w:rsidRDefault="00AD7D92" w:rsidP="00AD7D92">
      <w:pPr>
        <w:pStyle w:val="ListParagraph"/>
        <w:numPr>
          <w:ilvl w:val="1"/>
          <w:numId w:val="4"/>
        </w:numPr>
        <w:jc w:val="both"/>
        <w:rPr>
          <w:rFonts w:ascii="Arial" w:hAnsi="Arial" w:cs="Arial"/>
          <w:bCs/>
          <w:iCs/>
        </w:rPr>
      </w:pPr>
      <w:r>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3F12BD" w:rsidRDefault="003F12BD" w:rsidP="003F12BD">
      <w:pPr>
        <w:pStyle w:val="ListParagraph"/>
        <w:ind w:left="1350"/>
        <w:jc w:val="both"/>
        <w:rPr>
          <w:rFonts w:ascii="Arial" w:hAnsi="Arial" w:cs="Arial"/>
          <w:bCs/>
          <w:iCs/>
        </w:rPr>
      </w:pPr>
    </w:p>
    <w:p w:rsidR="009D012E" w:rsidRPr="008B2021" w:rsidRDefault="008B2021" w:rsidP="009D012E">
      <w:pPr>
        <w:ind w:left="630"/>
        <w:jc w:val="both"/>
        <w:rPr>
          <w:rFonts w:ascii="Arial" w:hAnsi="Arial" w:cs="Arial"/>
          <w:bCs/>
          <w:iCs/>
        </w:rPr>
      </w:pPr>
      <w:r>
        <w:rPr>
          <w:rFonts w:ascii="Arial" w:hAnsi="Arial" w:cs="Arial"/>
          <w:bCs/>
          <w:iCs/>
        </w:rPr>
        <w:t>6/28</w:t>
      </w:r>
    </w:p>
    <w:p w:rsidR="00AD7D92" w:rsidRPr="009D012E" w:rsidRDefault="00AD7D92" w:rsidP="003F12BD">
      <w:pPr>
        <w:ind w:firstLine="360"/>
        <w:jc w:val="both"/>
        <w:rPr>
          <w:rFonts w:ascii="Arial" w:hAnsi="Arial" w:cs="Arial"/>
          <w:bCs/>
          <w:iCs/>
          <w:color w:val="FF0000"/>
        </w:rPr>
      </w:pPr>
      <w:proofErr w:type="gramStart"/>
      <w:r w:rsidRPr="009D012E">
        <w:rPr>
          <w:rFonts w:ascii="Arial" w:hAnsi="Arial" w:cs="Arial"/>
          <w:bCs/>
          <w:iCs/>
        </w:rPr>
        <w:lastRenderedPageBreak/>
        <w:t>Услов из члана 75.</w:t>
      </w:r>
      <w:proofErr w:type="gramEnd"/>
      <w:r w:rsidRPr="009D012E">
        <w:rPr>
          <w:rFonts w:ascii="Arial" w:hAnsi="Arial" w:cs="Arial"/>
          <w:bCs/>
          <w:iCs/>
        </w:rPr>
        <w:t xml:space="preserve">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AD7D92" w:rsidRDefault="00AD7D92" w:rsidP="00AD7D92">
      <w:pPr>
        <w:pStyle w:val="ListParagraph"/>
        <w:ind w:left="0"/>
        <w:jc w:val="both"/>
        <w:rPr>
          <w:lang w:val="sr-Cyrl-CS"/>
        </w:rPr>
      </w:pPr>
    </w:p>
    <w:p w:rsidR="00AD7D92" w:rsidRDefault="00AD7D92" w:rsidP="00914490">
      <w:pPr>
        <w:pStyle w:val="ListParagraph"/>
        <w:numPr>
          <w:ilvl w:val="0"/>
          <w:numId w:val="4"/>
        </w:numPr>
        <w:shd w:val="clear" w:color="auto" w:fill="C6D9F1"/>
        <w:jc w:val="both"/>
        <w:rPr>
          <w:rFonts w:ascii="Arial" w:hAnsi="Arial" w:cs="Arial"/>
          <w:bCs/>
          <w:i/>
          <w:iCs/>
          <w:color w:val="C00000"/>
        </w:rPr>
      </w:pPr>
      <w:r>
        <w:rPr>
          <w:rFonts w:ascii="Arial" w:hAnsi="Arial" w:cs="Arial"/>
          <w:b/>
          <w:bCs/>
          <w:i/>
          <w:iCs/>
        </w:rPr>
        <w:t>УПУТСТВО КАКО СЕ ДОКАЗУЈЕ ИСПУЊЕНОСТ УСЛОВА</w:t>
      </w:r>
    </w:p>
    <w:p w:rsidR="00AD7D92" w:rsidRDefault="00AD7D92" w:rsidP="00AD7D92">
      <w:pPr>
        <w:pStyle w:val="ListParagraph"/>
        <w:shd w:val="clear" w:color="auto" w:fill="C6D9F1"/>
        <w:ind w:left="0"/>
        <w:rPr>
          <w:rFonts w:ascii="Arial" w:hAnsi="Arial" w:cs="Arial"/>
          <w:bCs/>
          <w:i/>
          <w:iCs/>
          <w:color w:val="C00000"/>
        </w:rPr>
      </w:pPr>
    </w:p>
    <w:p w:rsidR="00AD7D92" w:rsidRDefault="00AD7D92" w:rsidP="00AD7D92">
      <w:pPr>
        <w:pStyle w:val="ListParagraph"/>
        <w:jc w:val="both"/>
        <w:rPr>
          <w:rFonts w:ascii="Arial" w:hAnsi="Arial" w:cs="Arial"/>
          <w:bCs/>
          <w:i/>
          <w:iCs/>
          <w:color w:val="C00000"/>
        </w:rPr>
      </w:pPr>
    </w:p>
    <w:p w:rsidR="00AD7D92" w:rsidRDefault="00AD7D92" w:rsidP="00AD7D92">
      <w:pPr>
        <w:pStyle w:val="ListParagraph"/>
        <w:ind w:left="0" w:firstLine="360"/>
        <w:jc w:val="both"/>
        <w:rPr>
          <w:rFonts w:ascii="Arial" w:hAnsi="Arial" w:cs="Arial"/>
          <w:i/>
          <w:lang w:val="sr-Cyrl-CS"/>
        </w:rPr>
      </w:pPr>
      <w:r>
        <w:rPr>
          <w:rFonts w:ascii="Arial" w:hAnsi="Arial" w:cs="Arial"/>
          <w:lang w:val="sr-Cyrl-CS"/>
        </w:rPr>
        <w:t xml:space="preserve">1. </w:t>
      </w:r>
      <w:r>
        <w:rPr>
          <w:rFonts w:ascii="Arial" w:hAnsi="Arial" w:cs="Arial"/>
        </w:rPr>
        <w:t xml:space="preserve">Испуњеност </w:t>
      </w:r>
      <w:r>
        <w:rPr>
          <w:rFonts w:ascii="Arial" w:hAnsi="Arial" w:cs="Arial"/>
          <w:b/>
        </w:rPr>
        <w:t xml:space="preserve">обавезних </w:t>
      </w:r>
      <w:r>
        <w:rPr>
          <w:rFonts w:ascii="Arial" w:hAnsi="Arial" w:cs="Arial"/>
          <w:b/>
          <w:lang w:val="sr-Cyrl-CS"/>
        </w:rPr>
        <w:t xml:space="preserve">услова </w:t>
      </w:r>
      <w:r>
        <w:rPr>
          <w:rFonts w:ascii="Arial" w:hAnsi="Arial" w:cs="Arial"/>
        </w:rPr>
        <w:t xml:space="preserve">за учешће у поступку предметне јавне набавке, </w:t>
      </w:r>
      <w:r>
        <w:rPr>
          <w:rFonts w:ascii="Arial" w:hAnsi="Arial" w:cs="Arial"/>
          <w:lang w:val="sr-Cyrl-CS"/>
        </w:rPr>
        <w:t xml:space="preserve">у складу са чл. 77. став 4. Закона, </w:t>
      </w:r>
      <w:r>
        <w:rPr>
          <w:rFonts w:ascii="Arial" w:hAnsi="Arial" w:cs="Arial"/>
        </w:rPr>
        <w:t xml:space="preserve">понуђач доказује достављањем </w:t>
      </w:r>
      <w:r>
        <w:rPr>
          <w:rFonts w:ascii="Arial" w:hAnsi="Arial" w:cs="Arial"/>
          <w:b/>
        </w:rPr>
        <w:t>Изјаве</w:t>
      </w:r>
      <w:r>
        <w:rPr>
          <w:rFonts w:ascii="Arial" w:hAnsi="Arial" w:cs="Arial"/>
          <w:color w:val="auto"/>
          <w:lang w:val="sr-Cyrl-CS"/>
        </w:rPr>
        <w:t>,</w:t>
      </w:r>
      <w:r w:rsidR="00AA29C7">
        <w:rPr>
          <w:rFonts w:ascii="Arial" w:hAnsi="Arial" w:cs="Arial"/>
          <w:color w:val="auto"/>
          <w:lang w:val="sr-Cyrl-CS"/>
        </w:rPr>
        <w:t xml:space="preserve"> </w:t>
      </w:r>
      <w:r>
        <w:rPr>
          <w:rFonts w:ascii="Arial" w:hAnsi="Arial" w:cs="Arial"/>
        </w:rPr>
        <w:t xml:space="preserve">којом под пуном материјалном и кривичном одговорношћу потврђује да испуњава услове за учешће у поступку јавне набавке из чл. 75. Закона, дефинисане овом конкурсном документацијом, осим услова из члана </w:t>
      </w:r>
      <w:r>
        <w:rPr>
          <w:rFonts w:ascii="Arial" w:hAnsi="Arial" w:cs="Arial"/>
          <w:b/>
        </w:rPr>
        <w:t>75. став 1. тачка 5</w:t>
      </w:r>
      <w:r>
        <w:rPr>
          <w:rFonts w:ascii="Arial" w:hAnsi="Arial" w:cs="Arial"/>
          <w:b/>
          <w:lang w:val="sr-Cyrl-CS"/>
        </w:rPr>
        <w:t xml:space="preserve">) </w:t>
      </w:r>
      <w:r>
        <w:rPr>
          <w:rFonts w:ascii="Arial" w:hAnsi="Arial" w:cs="Arial"/>
          <w:b/>
        </w:rPr>
        <w:t>Закона</w:t>
      </w:r>
      <w:r>
        <w:rPr>
          <w:rFonts w:ascii="Arial" w:hAnsi="Arial" w:cs="Arial"/>
          <w:i/>
        </w:rPr>
        <w:t xml:space="preserve">, </w:t>
      </w:r>
      <w:r>
        <w:rPr>
          <w:rFonts w:ascii="Arial" w:hAnsi="Arial" w:cs="Arial"/>
        </w:rPr>
        <w:t>који доказује достављањем доказа</w:t>
      </w:r>
      <w:r w:rsidR="00DC1E96">
        <w:rPr>
          <w:rFonts w:ascii="Arial" w:hAnsi="Arial" w:cs="Arial"/>
          <w:lang w:val="sr-Cyrl-CS"/>
        </w:rPr>
        <w:t xml:space="preserve"> </w:t>
      </w:r>
      <w:r>
        <w:rPr>
          <w:rFonts w:ascii="Arial" w:hAnsi="Arial" w:cs="Arial"/>
          <w:b/>
          <w:lang w:val="sr-Cyrl-CS"/>
        </w:rPr>
        <w:t xml:space="preserve">(као прилог), </w:t>
      </w:r>
      <w:r>
        <w:rPr>
          <w:rFonts w:ascii="Arial" w:hAnsi="Arial" w:cs="Arial"/>
        </w:rPr>
        <w:t>у виду неоверене копије</w:t>
      </w:r>
      <w:r>
        <w:rPr>
          <w:rFonts w:ascii="Arial" w:hAnsi="Arial" w:cs="Arial"/>
          <w:i/>
        </w:rPr>
        <w:t xml:space="preserve">. </w:t>
      </w:r>
    </w:p>
    <w:p w:rsidR="00AD7D92" w:rsidRDefault="00AD7D92" w:rsidP="00AD7D92">
      <w:pPr>
        <w:pStyle w:val="ListParagraph"/>
        <w:ind w:left="0" w:firstLine="360"/>
        <w:jc w:val="both"/>
        <w:rPr>
          <w:rFonts w:ascii="Arial" w:hAnsi="Arial" w:cs="Arial"/>
          <w:b/>
          <w:i/>
          <w:lang w:val="sr-Cyrl-CS"/>
        </w:rPr>
      </w:pPr>
    </w:p>
    <w:p w:rsidR="00AD7D92" w:rsidRPr="00AA29C7" w:rsidRDefault="00AD7D92" w:rsidP="00AD7D92">
      <w:pPr>
        <w:autoSpaceDE w:val="0"/>
        <w:jc w:val="both"/>
        <w:rPr>
          <w:rFonts w:ascii="Arial" w:eastAsia="Wingdings-Regular" w:hAnsi="Arial" w:cs="Arial"/>
          <w:iCs/>
          <w:lang w:val="sr-Cyrl-CS"/>
        </w:rPr>
      </w:pPr>
      <w:r w:rsidRPr="00AA29C7">
        <w:rPr>
          <w:rFonts w:ascii="Arial" w:hAnsi="Arial" w:cs="Arial"/>
          <w:b/>
          <w:i/>
          <w:lang w:val="sr-Cyrl-CS"/>
        </w:rPr>
        <w:t xml:space="preserve">Доказ: </w:t>
      </w:r>
      <w:r w:rsidRPr="00AA29C7">
        <w:rPr>
          <w:rFonts w:ascii="Arial" w:hAnsi="Arial" w:cs="Arial"/>
          <w:b/>
          <w:lang w:val="ru-RU" w:eastAsia="en-US"/>
        </w:rPr>
        <w:t>Решење</w:t>
      </w:r>
      <w:r w:rsidRPr="00AA29C7">
        <w:rPr>
          <w:rFonts w:ascii="Arial" w:hAnsi="Arial" w:cs="Arial"/>
          <w:lang w:val="ru-RU" w:eastAsia="en-US"/>
        </w:rPr>
        <w:t xml:space="preserve"> надлежног Министарства Републике Србије за обављање ван линијског превоза путника (члан 42.</w:t>
      </w:r>
      <w:r w:rsidR="00AA29C7">
        <w:rPr>
          <w:rFonts w:ascii="Arial" w:hAnsi="Arial" w:cs="Arial"/>
          <w:lang w:val="ru-RU" w:eastAsia="en-US"/>
        </w:rPr>
        <w:t xml:space="preserve"> </w:t>
      </w:r>
      <w:r w:rsidRPr="00AA29C7">
        <w:rPr>
          <w:rFonts w:ascii="Arial" w:hAnsi="Arial" w:cs="Arial"/>
          <w:lang w:val="ru-RU" w:eastAsia="en-US"/>
        </w:rPr>
        <w:t>став 1. Закона о превозу у друмском</w:t>
      </w:r>
      <w:r w:rsidR="00B73809">
        <w:rPr>
          <w:rFonts w:ascii="Arial" w:hAnsi="Arial" w:cs="Arial"/>
          <w:lang w:val="ru-RU" w:eastAsia="en-US"/>
        </w:rPr>
        <w:t xml:space="preserve"> </w:t>
      </w:r>
      <w:r w:rsidRPr="00AA29C7">
        <w:rPr>
          <w:rFonts w:ascii="Arial" w:hAnsi="Arial" w:cs="Arial"/>
          <w:lang w:val="ru-RU" w:eastAsia="en-US"/>
        </w:rPr>
        <w:t>саобраћају („Службени гласник РС“</w:t>
      </w:r>
      <w:r w:rsidR="00AA29C7">
        <w:rPr>
          <w:rFonts w:ascii="Arial" w:hAnsi="Arial" w:cs="Arial"/>
          <w:lang w:val="ru-RU" w:eastAsia="en-US"/>
        </w:rPr>
        <w:t>,</w:t>
      </w:r>
      <w:r w:rsidRPr="00AA29C7">
        <w:rPr>
          <w:rFonts w:ascii="Arial" w:hAnsi="Arial" w:cs="Arial"/>
          <w:lang w:val="ru-RU" w:eastAsia="en-US"/>
        </w:rPr>
        <w:t xml:space="preserve"> број 46/95,66/01,61/05,91/05,62/06, 31/11 и 68/15- други закони)</w:t>
      </w:r>
      <w:r w:rsidR="00AA29C7">
        <w:rPr>
          <w:rFonts w:ascii="Arial" w:hAnsi="Arial" w:cs="Arial"/>
          <w:lang w:val="ru-RU" w:eastAsia="en-US"/>
        </w:rPr>
        <w:t>.</w:t>
      </w:r>
    </w:p>
    <w:p w:rsidR="00AD7D92" w:rsidRDefault="00AD7D92" w:rsidP="00AD7D92">
      <w:pPr>
        <w:autoSpaceDE w:val="0"/>
        <w:jc w:val="both"/>
        <w:rPr>
          <w:bCs/>
          <w:iCs/>
          <w:sz w:val="22"/>
          <w:szCs w:val="22"/>
          <w:lang w:val="sr-Cyrl-CS"/>
        </w:rPr>
      </w:pPr>
    </w:p>
    <w:p w:rsidR="00AD7D92" w:rsidRDefault="00AD7D92" w:rsidP="00AD7D92">
      <w:pPr>
        <w:pStyle w:val="ListParagraph"/>
        <w:ind w:left="0" w:firstLine="360"/>
        <w:jc w:val="both"/>
        <w:rPr>
          <w:rFonts w:ascii="Arial" w:hAnsi="Arial" w:cs="Arial"/>
          <w:bCs/>
          <w:iCs/>
          <w:lang w:val="sr-Cyrl-CS"/>
        </w:rPr>
      </w:pPr>
      <w:r>
        <w:rPr>
          <w:rFonts w:ascii="Arial" w:hAnsi="Arial" w:cs="Arial"/>
        </w:rPr>
        <w:t>Изјава мора да буде потписана од стране овлашћеног лица понуђача и оверена печатом.</w:t>
      </w:r>
      <w:r w:rsidR="00B73809">
        <w:rPr>
          <w:rFonts w:ascii="Arial" w:hAnsi="Arial" w:cs="Arial"/>
        </w:rPr>
        <w:t xml:space="preserve"> </w:t>
      </w:r>
      <w:r>
        <w:rPr>
          <w:rFonts w:ascii="Arial" w:hAnsi="Arial" w:cs="Arial"/>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AD7D92" w:rsidRDefault="00AD7D92" w:rsidP="00AD7D92">
      <w:pPr>
        <w:pStyle w:val="ListParagraph"/>
        <w:jc w:val="both"/>
        <w:rPr>
          <w:rFonts w:ascii="Arial" w:hAnsi="Arial" w:cs="Arial"/>
          <w:bCs/>
          <w:iCs/>
          <w:lang w:val="sr-Cyrl-CS"/>
        </w:rPr>
      </w:pPr>
    </w:p>
    <w:p w:rsidR="00AD7D92" w:rsidRDefault="00AD7D92" w:rsidP="00AD7D92">
      <w:pPr>
        <w:pStyle w:val="ListParagraph"/>
        <w:ind w:left="0" w:firstLine="360"/>
        <w:jc w:val="both"/>
        <w:rPr>
          <w:rFonts w:ascii="Arial" w:hAnsi="Arial" w:cs="Arial"/>
          <w:b/>
          <w:bCs/>
          <w:iCs/>
          <w:lang w:val="sr-Cyrl-CS"/>
        </w:rPr>
      </w:pPr>
      <w:r>
        <w:rPr>
          <w:rFonts w:ascii="Arial" w:hAnsi="Arial" w:cs="Arial"/>
          <w:b/>
          <w:bCs/>
          <w:iCs/>
        </w:rPr>
        <w:t xml:space="preserve">Наручилац може пре доношења одлуке о додели уговора да </w:t>
      </w:r>
      <w:r>
        <w:rPr>
          <w:rFonts w:ascii="Arial" w:hAnsi="Arial" w:cs="Arial"/>
          <w:b/>
          <w:bCs/>
          <w:iCs/>
          <w:lang w:val="sr-Cyrl-CS"/>
        </w:rPr>
        <w:t xml:space="preserve">тражи </w:t>
      </w:r>
      <w:r>
        <w:rPr>
          <w:rFonts w:ascii="Arial" w:hAnsi="Arial" w:cs="Arial"/>
          <w:b/>
          <w:bCs/>
          <w:i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AD7D92" w:rsidRDefault="00AD7D92" w:rsidP="00AD7D92">
      <w:pPr>
        <w:pStyle w:val="ListParagraph"/>
        <w:ind w:left="0" w:firstLine="360"/>
        <w:jc w:val="both"/>
        <w:rPr>
          <w:rFonts w:ascii="Arial" w:hAnsi="Arial" w:cs="Arial"/>
          <w:color w:val="FF0000"/>
        </w:rPr>
      </w:pPr>
      <w:r>
        <w:rPr>
          <w:rFonts w:ascii="Arial" w:hAnsi="Arial" w:cs="Arial"/>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AD7D92" w:rsidRDefault="00AD7D92" w:rsidP="00AD7D92">
      <w:pPr>
        <w:pStyle w:val="ListParagraph"/>
        <w:jc w:val="both"/>
        <w:rPr>
          <w:rFonts w:ascii="Arial" w:hAnsi="Arial" w:cs="Arial"/>
          <w:color w:val="FF0000"/>
        </w:rPr>
      </w:pPr>
    </w:p>
    <w:p w:rsidR="00AD7D92" w:rsidRDefault="00AD7D92" w:rsidP="00AD7D92">
      <w:pPr>
        <w:pStyle w:val="ListParagraph"/>
        <w:ind w:left="0" w:firstLine="360"/>
        <w:jc w:val="both"/>
        <w:rPr>
          <w:rFonts w:ascii="Arial" w:hAnsi="Arial" w:cs="Arial"/>
          <w:color w:val="auto"/>
        </w:rPr>
      </w:pPr>
      <w:r>
        <w:rPr>
          <w:rFonts w:ascii="Arial" w:hAnsi="Arial" w:cs="Arial"/>
          <w:color w:val="auto"/>
        </w:rPr>
        <w:t>Понуђач није дужан да доставља на увид доказе који су јавно доступни на интернет страницама надлежних органа</w:t>
      </w:r>
    </w:p>
    <w:p w:rsidR="00AD7D92" w:rsidRDefault="00AD7D92" w:rsidP="00AD7D92">
      <w:pPr>
        <w:pStyle w:val="ListParagraph"/>
        <w:jc w:val="both"/>
        <w:rPr>
          <w:rFonts w:ascii="Arial" w:hAnsi="Arial" w:cs="Arial"/>
          <w:color w:val="auto"/>
        </w:rPr>
      </w:pPr>
    </w:p>
    <w:p w:rsidR="00AD7D92" w:rsidRDefault="00AD7D92" w:rsidP="00AD7D92">
      <w:pPr>
        <w:pStyle w:val="ListParagraph"/>
        <w:ind w:left="0" w:firstLine="360"/>
        <w:jc w:val="both"/>
        <w:rPr>
          <w:rFonts w:ascii="Arial" w:hAnsi="Arial" w:cs="Arial"/>
          <w:i/>
          <w:lang w:val="sr-Cyrl-CS"/>
        </w:rPr>
      </w:pPr>
      <w:r>
        <w:rPr>
          <w:rFonts w:ascii="Arial" w:hAnsi="Arial" w:cs="Arial"/>
          <w:lang w:val="sr-Cyrl-CS"/>
        </w:rPr>
        <w:t xml:space="preserve">2. </w:t>
      </w:r>
      <w:r>
        <w:rPr>
          <w:rFonts w:ascii="Arial" w:hAnsi="Arial" w:cs="Arial"/>
        </w:rPr>
        <w:t xml:space="preserve">Испуњеност </w:t>
      </w:r>
      <w:r>
        <w:rPr>
          <w:rFonts w:ascii="Arial" w:hAnsi="Arial" w:cs="Arial"/>
          <w:b/>
          <w:lang w:val="sr-Cyrl-CS"/>
        </w:rPr>
        <w:t xml:space="preserve">додатних услова </w:t>
      </w:r>
      <w:r>
        <w:rPr>
          <w:rFonts w:ascii="Arial" w:hAnsi="Arial" w:cs="Arial"/>
        </w:rPr>
        <w:t>за учешће у поступку предметне јавне набавке,</w:t>
      </w:r>
      <w:r>
        <w:rPr>
          <w:rFonts w:ascii="Arial" w:hAnsi="Arial" w:cs="Arial"/>
          <w:lang w:val="sr-Cyrl-CS"/>
        </w:rPr>
        <w:t xml:space="preserve"> одређених чланом 76. Закона,</w:t>
      </w:r>
      <w:r>
        <w:rPr>
          <w:rFonts w:ascii="Arial" w:hAnsi="Arial" w:cs="Arial"/>
        </w:rPr>
        <w:t xml:space="preserve"> понуђач доказује</w:t>
      </w:r>
      <w:r>
        <w:rPr>
          <w:rFonts w:ascii="Arial" w:hAnsi="Arial" w:cs="Arial"/>
          <w:lang w:val="sr-Cyrl-CS"/>
        </w:rPr>
        <w:t xml:space="preserve"> и</w:t>
      </w:r>
      <w:r>
        <w:rPr>
          <w:rFonts w:ascii="Arial" w:hAnsi="Arial" w:cs="Arial"/>
        </w:rPr>
        <w:t xml:space="preserve"> достављањем </w:t>
      </w:r>
      <w:r>
        <w:rPr>
          <w:rFonts w:ascii="Arial" w:hAnsi="Arial" w:cs="Arial"/>
          <w:lang w:val="sr-Cyrl-CS"/>
        </w:rPr>
        <w:t xml:space="preserve">следећих доказа, сходно члану 77. ст.2. Закона: </w:t>
      </w:r>
    </w:p>
    <w:p w:rsidR="00AD7D92" w:rsidRDefault="00AD7D92" w:rsidP="00AD7D92">
      <w:pPr>
        <w:jc w:val="both"/>
        <w:rPr>
          <w:sz w:val="22"/>
          <w:szCs w:val="22"/>
          <w:lang w:val="sr-Cyrl-CS"/>
        </w:rPr>
      </w:pPr>
    </w:p>
    <w:p w:rsidR="00AD7D92" w:rsidRDefault="00AD7D92" w:rsidP="00AD7D92">
      <w:pPr>
        <w:autoSpaceDE w:val="0"/>
        <w:autoSpaceDN w:val="0"/>
        <w:adjustRightInd w:val="0"/>
        <w:jc w:val="both"/>
        <w:rPr>
          <w:rFonts w:ascii="Arial" w:hAnsi="Arial" w:cs="Arial"/>
          <w:lang w:val="ru-RU" w:eastAsia="en-US"/>
        </w:rPr>
      </w:pPr>
      <w:r>
        <w:rPr>
          <w:rFonts w:ascii="Arial" w:hAnsi="Arial" w:cs="Arial"/>
          <w:b/>
          <w:bCs/>
          <w:iCs/>
          <w:lang w:val="sr-Cyrl-CS"/>
        </w:rPr>
        <w:t xml:space="preserve">- </w:t>
      </w:r>
      <w:r>
        <w:rPr>
          <w:rFonts w:ascii="Arial" w:hAnsi="Arial" w:cs="Arial"/>
          <w:bCs/>
          <w:iCs/>
          <w:lang w:val="sr-Cyrl-CS"/>
        </w:rPr>
        <w:t>Потписане и оверене</w:t>
      </w:r>
      <w:r w:rsidR="00DC1E96">
        <w:rPr>
          <w:rFonts w:ascii="Arial" w:hAnsi="Arial" w:cs="Arial"/>
          <w:bCs/>
          <w:iCs/>
          <w:lang w:val="sr-Cyrl-CS"/>
        </w:rPr>
        <w:t xml:space="preserve"> </w:t>
      </w:r>
      <w:r>
        <w:rPr>
          <w:rFonts w:ascii="Arial" w:hAnsi="Arial" w:cs="Arial"/>
          <w:iCs/>
        </w:rPr>
        <w:t>Изјав</w:t>
      </w:r>
      <w:r>
        <w:rPr>
          <w:rFonts w:ascii="Arial" w:hAnsi="Arial" w:cs="Arial"/>
          <w:iCs/>
          <w:lang w:val="sr-Cyrl-CS"/>
        </w:rPr>
        <w:t>е</w:t>
      </w:r>
      <w:r>
        <w:rPr>
          <w:rFonts w:ascii="Arial" w:hAnsi="Arial" w:cs="Arial"/>
          <w:b/>
          <w:bCs/>
          <w:iCs/>
          <w:lang w:val="sr-Cyrl-CS"/>
        </w:rPr>
        <w:t xml:space="preserve"> </w:t>
      </w:r>
      <w:r w:rsidRPr="00AA29C7">
        <w:rPr>
          <w:rFonts w:ascii="Arial" w:hAnsi="Arial" w:cs="Arial"/>
          <w:bCs/>
          <w:iCs/>
          <w:lang w:val="sr-Cyrl-CS"/>
        </w:rPr>
        <w:t>о</w:t>
      </w:r>
      <w:r>
        <w:rPr>
          <w:rFonts w:ascii="Arial" w:hAnsi="Arial" w:cs="Arial"/>
          <w:iCs/>
        </w:rPr>
        <w:t xml:space="preserve"> техничком капацитету</w:t>
      </w:r>
      <w:r>
        <w:rPr>
          <w:rFonts w:ascii="Arial" w:hAnsi="Arial" w:cs="Arial"/>
          <w:iCs/>
          <w:lang w:val="sr-Cyrl-CS"/>
        </w:rPr>
        <w:t>, са</w:t>
      </w:r>
      <w:r>
        <w:rPr>
          <w:rFonts w:ascii="Arial" w:hAnsi="Arial" w:cs="Arial"/>
          <w:iCs/>
        </w:rPr>
        <w:t xml:space="preserve"> фотокопиј</w:t>
      </w:r>
      <w:r>
        <w:rPr>
          <w:rFonts w:ascii="Arial" w:hAnsi="Arial" w:cs="Arial"/>
          <w:iCs/>
          <w:lang w:val="sr-Cyrl-CS"/>
        </w:rPr>
        <w:t xml:space="preserve">ама </w:t>
      </w:r>
      <w:r>
        <w:rPr>
          <w:rFonts w:ascii="Arial" w:hAnsi="Arial" w:cs="Arial"/>
          <w:iCs/>
        </w:rPr>
        <w:t>саобраћајних дозвола</w:t>
      </w:r>
      <w:r>
        <w:rPr>
          <w:rFonts w:ascii="Arial" w:hAnsi="Arial" w:cs="Arial"/>
          <w:lang w:val="ru-RU" w:eastAsia="en-US"/>
        </w:rPr>
        <w:t xml:space="preserve"> и потврдом о техничкој исправности возила, као и полисе осигурања, у прилогу;</w:t>
      </w:r>
    </w:p>
    <w:p w:rsidR="00AD7D92" w:rsidRDefault="00AD7D92" w:rsidP="00AD7D92">
      <w:pPr>
        <w:autoSpaceDE w:val="0"/>
        <w:jc w:val="both"/>
        <w:rPr>
          <w:rFonts w:ascii="Arial" w:eastAsia="Wingdings-Regular" w:hAnsi="Arial" w:cs="Arial"/>
          <w:iCs/>
          <w:lang w:val="sr-Cyrl-CS"/>
        </w:rPr>
      </w:pPr>
      <w:r>
        <w:rPr>
          <w:rFonts w:ascii="Arial" w:hAnsi="Arial" w:cs="Arial"/>
          <w:lang w:val="ru-RU"/>
        </w:rPr>
        <w:t xml:space="preserve">-  </w:t>
      </w:r>
      <w:r>
        <w:rPr>
          <w:rFonts w:ascii="Arial" w:hAnsi="Arial" w:cs="Arial"/>
          <w:bCs/>
          <w:iCs/>
          <w:lang w:val="sr-Cyrl-CS"/>
        </w:rPr>
        <w:t>Потписане и оверене</w:t>
      </w:r>
      <w:r w:rsidR="00DC1E96">
        <w:rPr>
          <w:rFonts w:ascii="Arial" w:hAnsi="Arial" w:cs="Arial"/>
          <w:bCs/>
          <w:iCs/>
          <w:lang w:val="sr-Cyrl-CS"/>
        </w:rPr>
        <w:t xml:space="preserve"> </w:t>
      </w:r>
      <w:r>
        <w:rPr>
          <w:rFonts w:ascii="Arial" w:hAnsi="Arial" w:cs="Arial"/>
          <w:iCs/>
        </w:rPr>
        <w:t>Изјав</w:t>
      </w:r>
      <w:r>
        <w:rPr>
          <w:rFonts w:ascii="Arial" w:hAnsi="Arial" w:cs="Arial"/>
          <w:iCs/>
          <w:lang w:val="sr-Cyrl-CS"/>
        </w:rPr>
        <w:t>е</w:t>
      </w:r>
      <w:r>
        <w:rPr>
          <w:rFonts w:ascii="Arial" w:eastAsia="Wingdings-Regular" w:hAnsi="Arial" w:cs="Arial"/>
          <w:iCs/>
        </w:rPr>
        <w:t xml:space="preserve"> о </w:t>
      </w:r>
      <w:r>
        <w:rPr>
          <w:rFonts w:ascii="Arial" w:eastAsia="Wingdings-Regular" w:hAnsi="Arial" w:cs="Arial"/>
          <w:iCs/>
          <w:lang w:val="sr-Cyrl-CS"/>
        </w:rPr>
        <w:t>кадровским капацитетима, са</w:t>
      </w:r>
      <w:r w:rsidR="00DC1E96">
        <w:rPr>
          <w:rFonts w:ascii="Arial" w:eastAsia="Wingdings-Regular" w:hAnsi="Arial" w:cs="Arial"/>
          <w:iCs/>
          <w:lang w:val="sr-Cyrl-CS"/>
        </w:rPr>
        <w:t xml:space="preserve"> </w:t>
      </w:r>
      <w:r>
        <w:rPr>
          <w:rFonts w:ascii="Arial" w:eastAsia="Wingdings-Regular" w:hAnsi="Arial" w:cs="Arial"/>
          <w:iCs/>
          <w:lang w:val="sr-Cyrl-CS"/>
        </w:rPr>
        <w:t xml:space="preserve">фотокопијама возачких дозвола </w:t>
      </w:r>
      <w:r>
        <w:rPr>
          <w:rFonts w:ascii="Arial" w:hAnsi="Arial" w:cs="Arial"/>
          <w:lang w:val="ru-RU" w:eastAsia="en-US"/>
        </w:rPr>
        <w:t xml:space="preserve">са положеном </w:t>
      </w:r>
      <w:r>
        <w:rPr>
          <w:rFonts w:ascii="Arial" w:eastAsia="Wingdings-Regular" w:hAnsi="Arial" w:cs="Arial"/>
          <w:iCs/>
          <w:lang w:val="sr-Cyrl-CS"/>
        </w:rPr>
        <w:t>категоријом, за предметну јавну набавку;</w:t>
      </w:r>
    </w:p>
    <w:p w:rsidR="00AD7D92" w:rsidRDefault="00AD7D92" w:rsidP="00AD7D92">
      <w:pPr>
        <w:autoSpaceDE w:val="0"/>
        <w:jc w:val="both"/>
        <w:rPr>
          <w:rFonts w:ascii="Arial" w:eastAsia="Wingdings-Regular" w:hAnsi="Arial" w:cs="Arial"/>
          <w:iCs/>
          <w:lang w:val="sr-Cyrl-CS"/>
        </w:rPr>
      </w:pPr>
      <w:r>
        <w:rPr>
          <w:rFonts w:ascii="Arial" w:eastAsia="Wingdings-Regular" w:hAnsi="Arial" w:cs="Arial"/>
          <w:iCs/>
          <w:lang w:val="sr-Cyrl-CS"/>
        </w:rPr>
        <w:t xml:space="preserve">- </w:t>
      </w:r>
      <w:r>
        <w:rPr>
          <w:rFonts w:ascii="Arial" w:hAnsi="Arial" w:cs="Arial"/>
          <w:bCs/>
          <w:iCs/>
          <w:lang w:val="sr-Cyrl-CS"/>
        </w:rPr>
        <w:t>Потписане и оверене референцне  листе</w:t>
      </w:r>
      <w:r>
        <w:rPr>
          <w:rFonts w:ascii="Arial" w:eastAsia="Wingdings-Regular" w:hAnsi="Arial" w:cs="Arial"/>
          <w:iCs/>
          <w:lang w:val="sr-Cyrl-CS"/>
        </w:rPr>
        <w:t xml:space="preserve"> за предметну јавну набавку;</w:t>
      </w:r>
    </w:p>
    <w:p w:rsidR="00AD7D92" w:rsidRDefault="00AD7D92" w:rsidP="00AD7D92">
      <w:pPr>
        <w:autoSpaceDE w:val="0"/>
        <w:jc w:val="both"/>
        <w:rPr>
          <w:rFonts w:ascii="Arial" w:eastAsia="Wingdings-Regular" w:hAnsi="Arial" w:cs="Arial"/>
          <w:i/>
          <w:iCs/>
          <w:lang w:val="sr-Cyrl-CS"/>
        </w:rPr>
      </w:pPr>
      <w:r>
        <w:rPr>
          <w:rFonts w:ascii="Arial" w:eastAsia="Wingdings-Regular" w:hAnsi="Arial" w:cs="Arial"/>
          <w:iCs/>
          <w:lang w:val="sr-Cyrl-CS"/>
        </w:rPr>
        <w:t>- Уколико користи закупљено возило, као доказ понуђач мора приложити фотокопију уговор</w:t>
      </w:r>
      <w:r w:rsidR="00B73809">
        <w:rPr>
          <w:rFonts w:ascii="Arial" w:eastAsia="Wingdings-Regular" w:hAnsi="Arial" w:cs="Arial"/>
          <w:iCs/>
          <w:lang w:val="sr-Cyrl-CS"/>
        </w:rPr>
        <w:t>а</w:t>
      </w:r>
      <w:r>
        <w:rPr>
          <w:rFonts w:ascii="Arial" w:eastAsia="Wingdings-Regular" w:hAnsi="Arial" w:cs="Arial"/>
          <w:iCs/>
          <w:lang w:val="sr-Cyrl-CS"/>
        </w:rPr>
        <w:t xml:space="preserve"> о закупу. </w:t>
      </w:r>
    </w:p>
    <w:p w:rsidR="00AD7D92" w:rsidRDefault="00AD7D92" w:rsidP="00AD7D92">
      <w:pPr>
        <w:ind w:left="1260" w:hanging="1620"/>
        <w:jc w:val="both"/>
        <w:rPr>
          <w:rFonts w:ascii="Arial" w:hAnsi="Arial" w:cs="Arial"/>
          <w:u w:val="single"/>
          <w:lang w:val="sr-Cyrl-CS"/>
        </w:rPr>
      </w:pPr>
      <w:r>
        <w:rPr>
          <w:rFonts w:ascii="Arial" w:hAnsi="Arial" w:cs="Arial"/>
          <w:b/>
          <w:lang w:val="sr-Cyrl-CS"/>
        </w:rPr>
        <w:t xml:space="preserve">      </w:t>
      </w:r>
      <w:r w:rsidRPr="009142D5">
        <w:rPr>
          <w:rFonts w:ascii="Arial" w:hAnsi="Arial" w:cs="Arial"/>
          <w:lang w:val="sr-Cyrl-CS"/>
        </w:rPr>
        <w:t>3.</w:t>
      </w:r>
      <w:r>
        <w:rPr>
          <w:rFonts w:ascii="Arial" w:hAnsi="Arial" w:cs="Arial"/>
          <w:b/>
          <w:lang w:val="sr-Cyrl-CS"/>
        </w:rPr>
        <w:t xml:space="preserve"> </w:t>
      </w:r>
      <w:r>
        <w:rPr>
          <w:rFonts w:ascii="Arial" w:hAnsi="Arial" w:cs="Arial"/>
          <w:u w:val="single"/>
          <w:lang w:val="sr-Cyrl-CS"/>
        </w:rPr>
        <w:t>Услови које мора да испуни подизвођач у склад</w:t>
      </w:r>
      <w:r w:rsidR="003F12BD">
        <w:rPr>
          <w:rFonts w:ascii="Arial" w:hAnsi="Arial" w:cs="Arial"/>
          <w:u w:val="single"/>
          <w:lang w:val="sr-Cyrl-CS"/>
        </w:rPr>
        <w:t>у са чланом 80. Закона о јавним</w:t>
      </w:r>
      <w:r w:rsidR="003F12BD">
        <w:rPr>
          <w:rFonts w:ascii="Arial" w:hAnsi="Arial" w:cs="Arial"/>
          <w:u w:val="single"/>
        </w:rPr>
        <w:t xml:space="preserve"> </w:t>
      </w:r>
      <w:r>
        <w:rPr>
          <w:rFonts w:ascii="Arial" w:hAnsi="Arial" w:cs="Arial"/>
          <w:u w:val="single"/>
          <w:lang w:val="sr-Cyrl-CS"/>
        </w:rPr>
        <w:t>набавкама</w:t>
      </w:r>
    </w:p>
    <w:p w:rsidR="00AD7D92" w:rsidRDefault="00AD7D92" w:rsidP="00AD7D92">
      <w:pPr>
        <w:ind w:hanging="360"/>
        <w:jc w:val="both"/>
        <w:rPr>
          <w:rFonts w:ascii="Arial" w:hAnsi="Arial" w:cs="Arial"/>
        </w:rPr>
      </w:pPr>
      <w:r>
        <w:rPr>
          <w:rFonts w:ascii="Arial" w:hAnsi="Arial" w:cs="Arial"/>
          <w:lang w:val="sr-Cyrl-CS"/>
        </w:rPr>
        <w:t xml:space="preserve">      Уколико понуђач понуду подноси са подизвођачем, дужан је да за подизвођача у понуди достави истоветне доказе о испуњавању обавезних услова за учешће из члана 75. ЗЈН (услови од 1 до 4. ), а услов под тачком 5. само за део набавке који ће извршити преко подизвођача.</w:t>
      </w:r>
    </w:p>
    <w:p w:rsidR="009142D5" w:rsidRPr="009142D5" w:rsidRDefault="009142D5" w:rsidP="00AD7D92">
      <w:pPr>
        <w:ind w:hanging="360"/>
        <w:jc w:val="both"/>
        <w:rPr>
          <w:rFonts w:ascii="Arial" w:hAnsi="Arial" w:cs="Arial"/>
        </w:rPr>
      </w:pPr>
    </w:p>
    <w:p w:rsidR="00AD7D92" w:rsidRPr="008B2021" w:rsidRDefault="008B2021" w:rsidP="00AD7D92">
      <w:pPr>
        <w:tabs>
          <w:tab w:val="left" w:pos="0"/>
        </w:tabs>
        <w:jc w:val="both"/>
        <w:rPr>
          <w:rFonts w:ascii="Arial" w:hAnsi="Arial" w:cs="Arial"/>
        </w:rPr>
      </w:pPr>
      <w:r>
        <w:rPr>
          <w:rFonts w:ascii="Arial" w:hAnsi="Arial" w:cs="Arial"/>
        </w:rPr>
        <w:t>7/28</w:t>
      </w:r>
    </w:p>
    <w:p w:rsidR="00AD7D92" w:rsidRDefault="00AD7D92" w:rsidP="00AD7D92">
      <w:pPr>
        <w:tabs>
          <w:tab w:val="left" w:pos="0"/>
        </w:tabs>
        <w:jc w:val="both"/>
        <w:rPr>
          <w:rFonts w:ascii="Arial" w:hAnsi="Arial" w:cs="Arial"/>
          <w:u w:val="single"/>
          <w:lang w:val="sr-Cyrl-CS"/>
        </w:rPr>
      </w:pPr>
      <w:r w:rsidRPr="009142D5">
        <w:rPr>
          <w:rFonts w:ascii="Arial" w:hAnsi="Arial" w:cs="Arial"/>
          <w:lang w:val="sr-Cyrl-CS"/>
        </w:rPr>
        <w:lastRenderedPageBreak/>
        <w:t>4.</w:t>
      </w:r>
      <w:r>
        <w:rPr>
          <w:rFonts w:ascii="Arial" w:hAnsi="Arial" w:cs="Arial"/>
          <w:b/>
          <w:lang w:val="sr-Cyrl-CS"/>
        </w:rPr>
        <w:t xml:space="preserve">  </w:t>
      </w:r>
      <w:r>
        <w:rPr>
          <w:rFonts w:ascii="Arial" w:hAnsi="Arial" w:cs="Arial"/>
          <w:u w:val="single"/>
          <w:lang w:val="sr-Cyrl-CS"/>
        </w:rPr>
        <w:t>Услове које мора да испуни сваки понуђач из групе понуђача у складу са чланом 81. Закона о јавним набавкама</w:t>
      </w:r>
    </w:p>
    <w:p w:rsidR="00AD7D92" w:rsidRDefault="00AD7D92" w:rsidP="00AD7D92">
      <w:pPr>
        <w:tabs>
          <w:tab w:val="left" w:pos="1320"/>
        </w:tabs>
        <w:ind w:hanging="1620"/>
        <w:jc w:val="both"/>
        <w:rPr>
          <w:rFonts w:ascii="Arial" w:hAnsi="Arial" w:cs="Arial"/>
          <w:u w:val="single"/>
          <w:lang w:val="sr-Cyrl-CS"/>
        </w:rPr>
      </w:pPr>
    </w:p>
    <w:p w:rsidR="00AD7D92" w:rsidRDefault="00DC1E96" w:rsidP="00DC1E96">
      <w:pPr>
        <w:tabs>
          <w:tab w:val="left" w:pos="1320"/>
        </w:tabs>
        <w:jc w:val="both"/>
        <w:rPr>
          <w:rFonts w:ascii="Arial" w:hAnsi="Arial" w:cs="Arial"/>
          <w:lang w:val="sr-Cyrl-CS"/>
        </w:rPr>
      </w:pPr>
      <w:r>
        <w:rPr>
          <w:rFonts w:ascii="Arial" w:hAnsi="Arial" w:cs="Arial"/>
          <w:lang w:val="sr-Cyrl-CS"/>
        </w:rPr>
        <w:t xml:space="preserve">Сваки понуђач </w:t>
      </w:r>
      <w:r w:rsidR="00AD7D92">
        <w:rPr>
          <w:rFonts w:ascii="Arial" w:hAnsi="Arial" w:cs="Arial"/>
          <w:lang w:val="sr-Cyrl-CS"/>
        </w:rPr>
        <w:t>из групе понуђача мора да испуни обавезне услове из члана 75. ЗЈН (услови од 1 до 4. ), услов под тачком 5. дужан је да испуни понуђач из групе понуђача којем је поверено извршење дела набавке за који је неопходна испуњеност тог услова, док  додатне услове под тачком 6. и 7.  испуњавају заједно.</w:t>
      </w:r>
    </w:p>
    <w:p w:rsidR="00AD7D92" w:rsidRDefault="00AD7D92" w:rsidP="00AD7D92">
      <w:pPr>
        <w:tabs>
          <w:tab w:val="left" w:pos="1320"/>
        </w:tabs>
        <w:rPr>
          <w:sz w:val="22"/>
          <w:szCs w:val="22"/>
          <w:lang w:val="sr-Cyrl-CS"/>
        </w:rPr>
      </w:pPr>
    </w:p>
    <w:p w:rsidR="00AD7D92" w:rsidRDefault="00AD7D92" w:rsidP="00AA29C7">
      <w:pPr>
        <w:pStyle w:val="ListParagraph"/>
        <w:ind w:left="0"/>
        <w:jc w:val="both"/>
        <w:rPr>
          <w:rFonts w:ascii="Arial" w:eastAsia="TimesNewRomanPSMT" w:hAnsi="Arial" w:cs="Arial"/>
          <w:bCs/>
          <w:lang w:val="sr-Cyrl-CS"/>
        </w:rPr>
      </w:pPr>
      <w:r>
        <w:rPr>
          <w:rFonts w:ascii="Arial" w:hAnsi="Arial" w:cs="Arial"/>
          <w:color w:val="auto"/>
        </w:rPr>
        <w:t>Понуђач је дужан</w:t>
      </w:r>
      <w:r>
        <w:rPr>
          <w:rFonts w:ascii="Arial" w:eastAsia="TimesNewRomanPSMT" w:hAnsi="Arial" w:cs="Arial"/>
          <w:bCs/>
        </w:rPr>
        <w:t xml:space="preserve"> да без одлагања писмено обавести наручиоца о било којој</w:t>
      </w:r>
      <w:r w:rsidR="00AD3554">
        <w:rPr>
          <w:rFonts w:ascii="Arial" w:eastAsia="TimesNewRomanPSMT" w:hAnsi="Arial" w:cs="Arial"/>
          <w:bCs/>
          <w:lang w:val="sr-Cyrl-CS"/>
        </w:rPr>
        <w:t xml:space="preserve"> </w:t>
      </w:r>
      <w:r>
        <w:rPr>
          <w:rFonts w:ascii="Arial" w:eastAsia="TimesNewRomanPSMT" w:hAnsi="Arial" w:cs="Arial"/>
          <w:bCs/>
        </w:rPr>
        <w:t>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D7D92" w:rsidRDefault="00AD7D92" w:rsidP="00AD7D92">
      <w:pPr>
        <w:pStyle w:val="ListParagraph"/>
        <w:ind w:left="0" w:firstLine="360"/>
        <w:jc w:val="both"/>
        <w:rPr>
          <w:rFonts w:ascii="Arial" w:eastAsia="TimesNewRomanPSMT" w:hAnsi="Arial" w:cs="Arial"/>
          <w:bCs/>
          <w:lang w:val="sr-Cyrl-CS"/>
        </w:rPr>
      </w:pPr>
    </w:p>
    <w:p w:rsidR="00AD7D92" w:rsidRPr="00914490" w:rsidRDefault="00AD7D92" w:rsidP="00914490">
      <w:pPr>
        <w:jc w:val="both"/>
        <w:rPr>
          <w:rFonts w:ascii="Arial" w:eastAsia="TimesNewRomanPSMT" w:hAnsi="Arial" w:cs="Arial"/>
          <w:bCs/>
        </w:rPr>
      </w:pPr>
    </w:p>
    <w:p w:rsidR="00AD7D92" w:rsidRDefault="00AD7D92"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en-US"/>
        </w:rPr>
      </w:pPr>
    </w:p>
    <w:p w:rsidR="00914490" w:rsidRDefault="00914490" w:rsidP="00AD7D92">
      <w:pPr>
        <w:pStyle w:val="ListParagraph"/>
        <w:ind w:left="0" w:firstLine="360"/>
        <w:jc w:val="both"/>
        <w:rPr>
          <w:rFonts w:ascii="Arial" w:eastAsia="TimesNewRomanPSMT" w:hAnsi="Arial" w:cs="Arial"/>
          <w:bCs/>
          <w:lang w:val="sr-Cyrl-CS"/>
        </w:rPr>
      </w:pPr>
    </w:p>
    <w:p w:rsidR="0004272E" w:rsidRPr="0004272E" w:rsidRDefault="0004272E" w:rsidP="00AD7D92">
      <w:pPr>
        <w:pStyle w:val="ListParagraph"/>
        <w:ind w:left="0" w:firstLine="360"/>
        <w:jc w:val="both"/>
        <w:rPr>
          <w:rFonts w:ascii="Arial" w:eastAsia="TimesNewRomanPSMT" w:hAnsi="Arial" w:cs="Arial"/>
          <w:bCs/>
          <w:lang w:val="sr-Cyrl-CS"/>
        </w:rPr>
      </w:pPr>
    </w:p>
    <w:p w:rsidR="00914490" w:rsidRPr="008B2021" w:rsidRDefault="008B2021" w:rsidP="00AD7D92">
      <w:pPr>
        <w:pStyle w:val="ListParagraph"/>
        <w:ind w:left="0" w:firstLine="360"/>
        <w:jc w:val="both"/>
        <w:rPr>
          <w:rFonts w:ascii="Arial" w:eastAsia="TimesNewRomanPSMT" w:hAnsi="Arial" w:cs="Arial"/>
          <w:bCs/>
        </w:rPr>
      </w:pPr>
      <w:r>
        <w:rPr>
          <w:rFonts w:ascii="Arial" w:eastAsia="TimesNewRomanPSMT" w:hAnsi="Arial" w:cs="Arial"/>
          <w:bCs/>
          <w:lang w:val="en-US"/>
        </w:rPr>
        <w:t>8/2</w:t>
      </w:r>
      <w:r>
        <w:rPr>
          <w:rFonts w:ascii="Arial" w:eastAsia="TimesNewRomanPSMT" w:hAnsi="Arial" w:cs="Arial"/>
          <w:bCs/>
        </w:rPr>
        <w:t>8</w:t>
      </w:r>
    </w:p>
    <w:p w:rsidR="009D012E" w:rsidRPr="00914490" w:rsidRDefault="009D012E" w:rsidP="00AD7D92">
      <w:pPr>
        <w:pStyle w:val="ListParagraph"/>
        <w:ind w:left="0" w:firstLine="360"/>
        <w:jc w:val="both"/>
        <w:rPr>
          <w:rFonts w:ascii="Arial" w:eastAsia="TimesNewRomanPSMT" w:hAnsi="Arial" w:cs="Arial"/>
          <w:bCs/>
          <w:lang w:val="en-US"/>
        </w:rPr>
      </w:pPr>
    </w:p>
    <w:p w:rsidR="00AD7D92" w:rsidRDefault="00AD7D92" w:rsidP="0004272E">
      <w:pPr>
        <w:jc w:val="center"/>
        <w:rPr>
          <w:rFonts w:ascii="Arial" w:hAnsi="Arial" w:cs="Arial"/>
          <w:b/>
          <w:bCs/>
          <w:lang w:val="sr-Cyrl-CS"/>
        </w:rPr>
      </w:pPr>
      <w:r>
        <w:rPr>
          <w:rFonts w:ascii="Arial" w:hAnsi="Arial" w:cs="Arial"/>
          <w:b/>
          <w:bCs/>
        </w:rPr>
        <w:lastRenderedPageBreak/>
        <w:t>ИЗЈАВА ПОНУЂАЧА</w:t>
      </w:r>
    </w:p>
    <w:p w:rsidR="00AD7D92" w:rsidRDefault="00AD7D92" w:rsidP="00AD7D92">
      <w:pPr>
        <w:jc w:val="center"/>
        <w:rPr>
          <w:rFonts w:ascii="Arial" w:hAnsi="Arial" w:cs="Arial"/>
          <w:b/>
          <w:bCs/>
        </w:rPr>
      </w:pPr>
      <w:proofErr w:type="gramStart"/>
      <w:r>
        <w:rPr>
          <w:rFonts w:ascii="Arial" w:hAnsi="Arial" w:cs="Arial"/>
          <w:b/>
          <w:bCs/>
        </w:rPr>
        <w:t>О ИСПУЊАВАЊУ УСЛОВА ИЗ ЧЛ.</w:t>
      </w:r>
      <w:proofErr w:type="gramEnd"/>
      <w:r>
        <w:rPr>
          <w:rFonts w:ascii="Arial" w:hAnsi="Arial" w:cs="Arial"/>
          <w:b/>
          <w:bCs/>
        </w:rPr>
        <w:t xml:space="preserve"> 75. И 76. ЗАКОНА У ПОСТУПКУ ЈАВНЕ</w:t>
      </w:r>
    </w:p>
    <w:p w:rsidR="00AD7D92" w:rsidRDefault="00AD7D92" w:rsidP="00AD7D92">
      <w:pPr>
        <w:jc w:val="center"/>
        <w:rPr>
          <w:rFonts w:ascii="Arial" w:hAnsi="Arial" w:cs="Arial"/>
          <w:b/>
          <w:bCs/>
        </w:rPr>
      </w:pPr>
      <w:r>
        <w:rPr>
          <w:rFonts w:ascii="Arial" w:hAnsi="Arial" w:cs="Arial"/>
          <w:b/>
          <w:bCs/>
        </w:rPr>
        <w:t>НАБАВКЕ МАЛЕ ВРЕДНОСТИ</w:t>
      </w:r>
    </w:p>
    <w:p w:rsidR="00AD7D92" w:rsidRDefault="00AD7D92" w:rsidP="00AD7D92">
      <w:pPr>
        <w:rPr>
          <w:rFonts w:ascii="Arial" w:hAnsi="Arial" w:cs="Arial"/>
          <w:b/>
          <w:bCs/>
          <w:lang w:val="sr-Cyrl-CS"/>
        </w:rPr>
      </w:pPr>
    </w:p>
    <w:p w:rsidR="00AD7D92" w:rsidRDefault="00AD7D92" w:rsidP="00AD7D92">
      <w:pPr>
        <w:jc w:val="both"/>
        <w:rPr>
          <w:rFonts w:ascii="Arial" w:hAnsi="Arial" w:cs="Arial"/>
        </w:rPr>
      </w:pPr>
      <w:proofErr w:type="gramStart"/>
      <w:r>
        <w:rPr>
          <w:rFonts w:ascii="Arial" w:hAnsi="Arial" w:cs="Arial"/>
        </w:rPr>
        <w:t>У складу са чланом 77.</w:t>
      </w:r>
      <w:proofErr w:type="gramEnd"/>
      <w:r>
        <w:rPr>
          <w:rFonts w:ascii="Arial" w:hAnsi="Arial" w:cs="Arial"/>
        </w:rPr>
        <w:t xml:space="preserve"> </w:t>
      </w:r>
      <w:proofErr w:type="gramStart"/>
      <w:r>
        <w:rPr>
          <w:rFonts w:ascii="Arial" w:hAnsi="Arial" w:cs="Arial"/>
        </w:rPr>
        <w:t>став</w:t>
      </w:r>
      <w:proofErr w:type="gramEnd"/>
      <w:r>
        <w:rPr>
          <w:rFonts w:ascii="Arial" w:hAnsi="Arial" w:cs="Arial"/>
        </w:rPr>
        <w:t xml:space="preserve"> 4. Закона, под пуном материјалном и кривичном одговорношћу, </w:t>
      </w:r>
      <w:r>
        <w:rPr>
          <w:rFonts w:ascii="Arial" w:hAnsi="Arial" w:cs="Arial"/>
          <w:lang w:val="sr-Cyrl-CS"/>
        </w:rPr>
        <w:t xml:space="preserve">као заступник понуђача, </w:t>
      </w:r>
      <w:r>
        <w:rPr>
          <w:rFonts w:ascii="Arial" w:hAnsi="Arial" w:cs="Arial"/>
        </w:rPr>
        <w:t>дајем следећу</w:t>
      </w:r>
    </w:p>
    <w:p w:rsidR="00AD7D92" w:rsidRDefault="00AD7D92" w:rsidP="00AD7D92">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AD7D92" w:rsidRDefault="00AD7D92" w:rsidP="00AD7D92">
      <w:pPr>
        <w:jc w:val="both"/>
        <w:rPr>
          <w:rFonts w:ascii="Arial" w:hAnsi="Arial" w:cs="Arial"/>
        </w:rPr>
      </w:pPr>
    </w:p>
    <w:p w:rsidR="00AD7D92" w:rsidRDefault="00AD7D92" w:rsidP="00AD7D92">
      <w:pPr>
        <w:jc w:val="center"/>
        <w:rPr>
          <w:rFonts w:ascii="Arial" w:hAnsi="Arial" w:cs="Arial"/>
          <w:b/>
        </w:rPr>
      </w:pPr>
      <w:r>
        <w:rPr>
          <w:rFonts w:ascii="Arial" w:hAnsi="Arial" w:cs="Arial"/>
          <w:b/>
        </w:rPr>
        <w:t>И З Ј А В У</w:t>
      </w:r>
    </w:p>
    <w:p w:rsidR="00AD7D92" w:rsidRDefault="00AD7D92" w:rsidP="00AD7D92">
      <w:pPr>
        <w:jc w:val="center"/>
        <w:rPr>
          <w:rFonts w:ascii="Arial" w:hAnsi="Arial" w:cs="Arial"/>
        </w:rPr>
      </w:pPr>
    </w:p>
    <w:p w:rsidR="00AD7D92" w:rsidRDefault="00AD7D92" w:rsidP="00AD7D92">
      <w:pPr>
        <w:spacing w:line="480" w:lineRule="auto"/>
        <w:rPr>
          <w:rFonts w:ascii="Arial" w:hAnsi="Arial" w:cs="Arial"/>
          <w:iCs/>
          <w:lang w:val="sr-Cyrl-CS"/>
        </w:rPr>
      </w:pPr>
      <w:r>
        <w:rPr>
          <w:rFonts w:ascii="Arial" w:hAnsi="Arial" w:cs="Arial"/>
          <w:lang w:val="sr-Cyrl-CS"/>
        </w:rPr>
        <w:t>П</w:t>
      </w:r>
      <w:r>
        <w:rPr>
          <w:rFonts w:ascii="Arial" w:hAnsi="Arial" w:cs="Arial"/>
        </w:rPr>
        <w:t>онуђач</w:t>
      </w:r>
      <w:r>
        <w:rPr>
          <w:rFonts w:ascii="Arial" w:hAnsi="Arial" w:cs="Arial"/>
          <w:i/>
        </w:rPr>
        <w:t xml:space="preserve"> _____________________________________________</w:t>
      </w:r>
      <w:r>
        <w:rPr>
          <w:rFonts w:ascii="Arial" w:hAnsi="Arial" w:cs="Arial"/>
          <w:i/>
          <w:iCs/>
        </w:rPr>
        <w:t>[</w:t>
      </w:r>
      <w:r>
        <w:rPr>
          <w:rFonts w:ascii="Arial" w:hAnsi="Arial" w:cs="Arial"/>
          <w:i/>
        </w:rPr>
        <w:t>навести назив понуђача</w:t>
      </w:r>
      <w:r>
        <w:rPr>
          <w:rFonts w:ascii="Arial" w:hAnsi="Arial" w:cs="Arial"/>
          <w:i/>
          <w:iCs/>
        </w:rPr>
        <w:t>]</w:t>
      </w:r>
      <w:r w:rsidR="003F12BD">
        <w:rPr>
          <w:rFonts w:ascii="Arial" w:hAnsi="Arial" w:cs="Arial"/>
          <w:i/>
          <w:iCs/>
        </w:rPr>
        <w:t xml:space="preserve"> </w:t>
      </w:r>
      <w:r>
        <w:rPr>
          <w:rFonts w:ascii="Arial" w:hAnsi="Arial" w:cs="Arial"/>
        </w:rPr>
        <w:t>у</w:t>
      </w:r>
      <w:r w:rsidR="0004272E">
        <w:rPr>
          <w:rFonts w:ascii="Arial" w:hAnsi="Arial" w:cs="Arial"/>
          <w:lang w:val="sr-Cyrl-CS"/>
        </w:rPr>
        <w:t xml:space="preserve"> </w:t>
      </w:r>
      <w:r>
        <w:rPr>
          <w:rFonts w:ascii="Arial" w:hAnsi="Arial" w:cs="Arial"/>
        </w:rPr>
        <w:t xml:space="preserve"> поступку јавне набавке</w:t>
      </w:r>
      <w:r w:rsidR="009142D5">
        <w:rPr>
          <w:rFonts w:ascii="Arial" w:hAnsi="Arial" w:cs="Arial"/>
        </w:rPr>
        <w:t xml:space="preserve"> мале вредности -</w:t>
      </w:r>
      <w:r>
        <w:rPr>
          <w:rFonts w:ascii="Arial" w:hAnsi="Arial" w:cs="Arial"/>
        </w:rPr>
        <w:t xml:space="preserve"> </w:t>
      </w:r>
      <w:r>
        <w:rPr>
          <w:rFonts w:ascii="Arial" w:hAnsi="Arial" w:cs="Arial"/>
          <w:lang w:val="sr-Cyrl-CS"/>
        </w:rPr>
        <w:t>услуге превоза ученика</w:t>
      </w:r>
      <w:r>
        <w:rPr>
          <w:rFonts w:ascii="Arial" w:hAnsi="Arial" w:cs="Arial"/>
        </w:rPr>
        <w:t xml:space="preserve">, </w:t>
      </w:r>
      <w:r>
        <w:rPr>
          <w:rFonts w:ascii="Arial" w:hAnsi="Arial" w:cs="Arial"/>
          <w:lang w:val="sr-Cyrl-CS"/>
        </w:rPr>
        <w:t>б</w:t>
      </w:r>
      <w:r>
        <w:rPr>
          <w:rFonts w:ascii="Arial" w:hAnsi="Arial" w:cs="Arial"/>
        </w:rPr>
        <w:t xml:space="preserve">рој </w:t>
      </w:r>
      <w:r w:rsidR="002D4566">
        <w:rPr>
          <w:rFonts w:ascii="Arial" w:hAnsi="Arial" w:cs="Arial"/>
          <w:lang w:val="sr-Cyrl-CS"/>
        </w:rPr>
        <w:t>1/2016</w:t>
      </w:r>
      <w:r>
        <w:rPr>
          <w:rFonts w:ascii="Arial" w:hAnsi="Arial" w:cs="Arial"/>
        </w:rPr>
        <w:t xml:space="preserve">,  испуњава све услове из чл. 75. </w:t>
      </w:r>
      <w:proofErr w:type="gramStart"/>
      <w:r>
        <w:rPr>
          <w:rFonts w:ascii="Arial" w:hAnsi="Arial" w:cs="Arial"/>
        </w:rPr>
        <w:t>и</w:t>
      </w:r>
      <w:proofErr w:type="gramEnd"/>
      <w:r>
        <w:rPr>
          <w:rFonts w:ascii="Arial" w:hAnsi="Arial" w:cs="Arial"/>
        </w:rPr>
        <w:t xml:space="preserve"> 76. Закона</w:t>
      </w:r>
      <w:proofErr w:type="gramStart"/>
      <w:r>
        <w:rPr>
          <w:rFonts w:ascii="Arial" w:hAnsi="Arial" w:cs="Arial"/>
        </w:rPr>
        <w:t>,  и</w:t>
      </w:r>
      <w:proofErr w:type="gramEnd"/>
      <w:r>
        <w:rPr>
          <w:rFonts w:ascii="Arial" w:hAnsi="Arial" w:cs="Arial"/>
        </w:rPr>
        <w:t xml:space="preserve"> услове дефинисане конкурсном документацијом</w:t>
      </w:r>
      <w:r w:rsidR="009142D5">
        <w:rPr>
          <w:rFonts w:ascii="Arial" w:hAnsi="Arial" w:cs="Arial"/>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AD7D92" w:rsidRDefault="00AD7D92" w:rsidP="00AD7D92">
      <w:pPr>
        <w:pStyle w:val="ListParagraph"/>
        <w:numPr>
          <w:ilvl w:val="0"/>
          <w:numId w:val="6"/>
        </w:numPr>
        <w:jc w:val="both"/>
        <w:rPr>
          <w:rFonts w:ascii="Arial" w:hAnsi="Arial" w:cs="Arial"/>
          <w:iCs/>
          <w:lang w:val="sr-Cyrl-CS"/>
        </w:rPr>
      </w:pPr>
      <w:r>
        <w:rPr>
          <w:rFonts w:ascii="Arial" w:hAnsi="Arial" w:cs="Arial"/>
          <w:iCs/>
          <w:lang w:val="sr-Cyrl-CS"/>
        </w:rPr>
        <w:t>Понуђач је р</w:t>
      </w:r>
      <w:r>
        <w:rPr>
          <w:rFonts w:ascii="Arial" w:hAnsi="Arial" w:cs="Arial"/>
          <w:iCs/>
        </w:rPr>
        <w:t>егистрован код надлежног органа, односно уписан у одговарајући регистар;</w:t>
      </w:r>
    </w:p>
    <w:p w:rsidR="00AD7D92" w:rsidRDefault="00AD7D92" w:rsidP="00AD7D92">
      <w:pPr>
        <w:pStyle w:val="ListParagraph"/>
        <w:numPr>
          <w:ilvl w:val="0"/>
          <w:numId w:val="6"/>
        </w:numPr>
        <w:jc w:val="both"/>
        <w:rPr>
          <w:rFonts w:ascii="Arial" w:hAnsi="Arial" w:cs="Arial"/>
          <w:bCs/>
          <w:iCs/>
          <w:lang w:val="sr-Cyrl-CS"/>
        </w:rPr>
      </w:pPr>
      <w:r>
        <w:rPr>
          <w:rFonts w:ascii="Arial" w:hAnsi="Arial" w:cs="Arial"/>
          <w:iCs/>
          <w:lang w:val="sr-Cyrl-CS"/>
        </w:rPr>
        <w:t xml:space="preserve">Понуђач 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AD7D92" w:rsidRPr="00E85F01" w:rsidRDefault="00AD7D92" w:rsidP="00AD7D92">
      <w:pPr>
        <w:pStyle w:val="ListParagraph"/>
        <w:numPr>
          <w:ilvl w:val="0"/>
          <w:numId w:val="6"/>
        </w:numPr>
        <w:jc w:val="both"/>
        <w:rPr>
          <w:rFonts w:ascii="Arial" w:hAnsi="Arial" w:cs="Arial"/>
          <w:color w:val="auto"/>
          <w:lang w:val="sr-Cyrl-CS"/>
        </w:rPr>
      </w:pPr>
      <w:r>
        <w:rPr>
          <w:rFonts w:ascii="Arial" w:hAnsi="Arial" w:cs="Arial"/>
          <w:bCs/>
          <w:iCs/>
          <w:lang w:val="sr-Cyrl-CS"/>
        </w:rPr>
        <w:t>Понуђач 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p>
    <w:p w:rsidR="00E85F01" w:rsidRDefault="00E85F01" w:rsidP="00E85F01">
      <w:pPr>
        <w:pStyle w:val="ListParagraph"/>
        <w:numPr>
          <w:ilvl w:val="0"/>
          <w:numId w:val="6"/>
        </w:numPr>
        <w:jc w:val="both"/>
        <w:rPr>
          <w:rFonts w:ascii="Arial" w:hAnsi="Arial" w:cs="Arial"/>
          <w:color w:val="auto"/>
          <w:lang w:val="sr-Cyrl-CS"/>
        </w:rPr>
      </w:pPr>
      <w:r>
        <w:rPr>
          <w:rFonts w:ascii="Arial" w:hAnsi="Arial" w:cs="Arial"/>
          <w:lang w:val="sr-Cyrl-CS"/>
        </w:rPr>
        <w:t>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AD7D92" w:rsidRDefault="00AD7D92" w:rsidP="00AD7D92">
      <w:pPr>
        <w:pStyle w:val="ListParagraph"/>
        <w:numPr>
          <w:ilvl w:val="0"/>
          <w:numId w:val="6"/>
        </w:numPr>
        <w:jc w:val="both"/>
        <w:rPr>
          <w:rFonts w:ascii="Arial" w:hAnsi="Arial" w:cs="Arial"/>
          <w:iCs/>
        </w:rPr>
      </w:pPr>
      <w:r>
        <w:rPr>
          <w:rFonts w:ascii="Arial" w:hAnsi="Arial" w:cs="Arial"/>
          <w:color w:val="auto"/>
          <w:lang w:val="sr-Cyrl-CS"/>
        </w:rPr>
        <w:t>Понуђач је п</w:t>
      </w:r>
      <w:r>
        <w:rPr>
          <w:rFonts w:ascii="Arial" w:hAnsi="Arial" w:cs="Arial"/>
          <w:color w:val="auto"/>
        </w:rPr>
        <w:t>оштовао обавезе које произлазе из важећих прописа о заштити на раду, запошљавању и условима рада, заштити животне средине</w:t>
      </w:r>
      <w:r w:rsidR="00B73809">
        <w:rPr>
          <w:rFonts w:ascii="Arial" w:hAnsi="Arial" w:cs="Arial"/>
          <w:color w:val="auto"/>
        </w:rPr>
        <w:t>,</w:t>
      </w:r>
      <w:r>
        <w:rPr>
          <w:rFonts w:ascii="Arial" w:hAnsi="Arial" w:cs="Arial"/>
          <w:color w:val="auto"/>
        </w:rPr>
        <w:t xml:space="preserve"> </w:t>
      </w:r>
      <w:r>
        <w:rPr>
          <w:rFonts w:ascii="Arial" w:hAnsi="Arial" w:cs="Arial"/>
          <w:color w:val="auto"/>
          <w:lang w:val="sr-Cyrl-CS"/>
        </w:rPr>
        <w:t>као и да нема забрану обављања делатности која је на снази у вр</w:t>
      </w:r>
      <w:r w:rsidR="003F12BD">
        <w:rPr>
          <w:rFonts w:ascii="Arial" w:hAnsi="Arial" w:cs="Arial"/>
          <w:color w:val="auto"/>
          <w:lang w:val="en-US"/>
        </w:rPr>
        <w:t>e</w:t>
      </w:r>
      <w:r w:rsidR="003F12BD">
        <w:rPr>
          <w:rFonts w:ascii="Arial" w:hAnsi="Arial" w:cs="Arial"/>
          <w:color w:val="auto"/>
          <w:lang w:val="sr-Cyrl-CS"/>
        </w:rPr>
        <w:t>ме подношења понуд</w:t>
      </w:r>
      <w:r w:rsidR="003F12BD">
        <w:rPr>
          <w:rFonts w:ascii="Arial" w:hAnsi="Arial" w:cs="Arial"/>
          <w:color w:val="auto"/>
          <w:lang w:val="en-US"/>
        </w:rPr>
        <w:t>e</w:t>
      </w:r>
      <w:r w:rsidR="00E85F01">
        <w:rPr>
          <w:rFonts w:ascii="Arial" w:hAnsi="Arial" w:cs="Arial"/>
          <w:color w:val="auto"/>
          <w:lang w:val="sr-Cyrl-CS"/>
        </w:rPr>
        <w:t>;</w:t>
      </w:r>
    </w:p>
    <w:p w:rsidR="00AD7D92" w:rsidRDefault="00AD7D92" w:rsidP="00AD7D92">
      <w:pPr>
        <w:pStyle w:val="ListParagraph"/>
        <w:numPr>
          <w:ilvl w:val="0"/>
          <w:numId w:val="6"/>
        </w:numPr>
        <w:jc w:val="both"/>
        <w:rPr>
          <w:rFonts w:ascii="Arial" w:hAnsi="Arial" w:cs="Arial"/>
          <w:iCs/>
        </w:rPr>
      </w:pPr>
      <w:r>
        <w:rPr>
          <w:rFonts w:ascii="Arial" w:hAnsi="Arial" w:cs="Arial"/>
          <w:color w:val="auto"/>
        </w:rPr>
        <w:t xml:space="preserve">Понуђач </w:t>
      </w:r>
      <w:r>
        <w:rPr>
          <w:rFonts w:ascii="Arial" w:hAnsi="Arial" w:cs="Arial"/>
          <w:color w:val="auto"/>
          <w:lang w:val="sr-Cyrl-CS"/>
        </w:rPr>
        <w:t>располаже довољним техничким и кадровским капацитетима;</w:t>
      </w:r>
    </w:p>
    <w:p w:rsidR="00AD7D92" w:rsidRDefault="00AD7D92" w:rsidP="00AD7D92">
      <w:pPr>
        <w:pStyle w:val="ListParagraph"/>
        <w:numPr>
          <w:ilvl w:val="0"/>
          <w:numId w:val="6"/>
        </w:numPr>
        <w:jc w:val="both"/>
        <w:rPr>
          <w:rFonts w:ascii="Arial" w:hAnsi="Arial" w:cs="Arial"/>
          <w:iCs/>
        </w:rPr>
      </w:pPr>
      <w:r>
        <w:rPr>
          <w:rFonts w:ascii="Arial" w:hAnsi="Arial" w:cs="Arial"/>
          <w:color w:val="auto"/>
          <w:lang w:val="sr-Cyrl-CS"/>
        </w:rPr>
        <w:t>Потписана и оверена рефере</w:t>
      </w:r>
      <w:r w:rsidR="0004272E">
        <w:rPr>
          <w:rFonts w:ascii="Arial" w:hAnsi="Arial" w:cs="Arial"/>
          <w:color w:val="auto"/>
          <w:lang w:val="sr-Cyrl-CS"/>
        </w:rPr>
        <w:t>н</w:t>
      </w:r>
      <w:r w:rsidR="00E85F01">
        <w:rPr>
          <w:rFonts w:ascii="Arial" w:hAnsi="Arial" w:cs="Arial"/>
          <w:color w:val="auto"/>
          <w:lang w:val="sr-Cyrl-CS"/>
        </w:rPr>
        <w:t>цн</w:t>
      </w:r>
      <w:r w:rsidR="0004272E">
        <w:rPr>
          <w:rFonts w:ascii="Arial" w:hAnsi="Arial" w:cs="Arial"/>
          <w:color w:val="auto"/>
          <w:lang w:val="sr-Cyrl-CS"/>
        </w:rPr>
        <w:t>а</w:t>
      </w:r>
      <w:r>
        <w:rPr>
          <w:rFonts w:ascii="Arial" w:hAnsi="Arial" w:cs="Arial"/>
          <w:color w:val="auto"/>
          <w:lang w:val="sr-Cyrl-CS"/>
        </w:rPr>
        <w:t xml:space="preserve"> листа</w:t>
      </w:r>
      <w:r w:rsidR="00B73809">
        <w:rPr>
          <w:rFonts w:ascii="Arial" w:hAnsi="Arial" w:cs="Arial"/>
          <w:color w:val="auto"/>
          <w:lang w:val="sr-Cyrl-CS"/>
        </w:rPr>
        <w:t>.</w:t>
      </w:r>
    </w:p>
    <w:p w:rsidR="00AD7D92" w:rsidRDefault="00AD7D92" w:rsidP="00AD7D92">
      <w:pPr>
        <w:jc w:val="both"/>
        <w:rPr>
          <w:rFonts w:ascii="Arial" w:hAnsi="Arial" w:cs="Arial"/>
          <w:i/>
          <w:lang w:val="sr-Cyrl-CS"/>
        </w:rPr>
      </w:pPr>
    </w:p>
    <w:p w:rsidR="00AD7D92" w:rsidRDefault="00AD7D92" w:rsidP="00AD7D92">
      <w:pPr>
        <w:rPr>
          <w:rFonts w:ascii="Arial" w:hAnsi="Arial" w:cs="Arial"/>
        </w:rPr>
      </w:pPr>
      <w:r>
        <w:rPr>
          <w:rFonts w:ascii="Arial" w:hAnsi="Arial" w:cs="Arial"/>
        </w:rPr>
        <w:t>Место</w:t>
      </w:r>
      <w:proofErr w:type="gramStart"/>
      <w:r>
        <w:rPr>
          <w:rFonts w:ascii="Arial" w:hAnsi="Arial" w:cs="Arial"/>
        </w:rPr>
        <w:t>:_</w:t>
      </w:r>
      <w:proofErr w:type="gramEnd"/>
      <w:r>
        <w:rPr>
          <w:rFonts w:ascii="Arial" w:hAnsi="Arial" w:cs="Arial"/>
        </w:rPr>
        <w:t>____________                                                            Понуђач:</w:t>
      </w:r>
    </w:p>
    <w:p w:rsidR="00AD7D92" w:rsidRDefault="00AD7D92" w:rsidP="00AD7D92">
      <w:pPr>
        <w:rPr>
          <w:rFonts w:ascii="Arial" w:hAnsi="Arial" w:cs="Arial"/>
        </w:rPr>
      </w:pPr>
      <w:r>
        <w:rPr>
          <w:rFonts w:ascii="Arial" w:hAnsi="Arial" w:cs="Arial"/>
        </w:rPr>
        <w:t>Датум</w:t>
      </w:r>
      <w:proofErr w:type="gramStart"/>
      <w:r>
        <w:rPr>
          <w:rFonts w:ascii="Arial" w:hAnsi="Arial" w:cs="Arial"/>
        </w:rPr>
        <w:t>:_</w:t>
      </w:r>
      <w:proofErr w:type="gramEnd"/>
      <w:r>
        <w:rPr>
          <w:rFonts w:ascii="Arial" w:hAnsi="Arial" w:cs="Arial"/>
        </w:rPr>
        <w:t xml:space="preserve">____________                         М.П.                     _____________________    </w:t>
      </w:r>
    </w:p>
    <w:p w:rsidR="00AD7D92" w:rsidRDefault="00AD7D92" w:rsidP="00AD7D92">
      <w:pPr>
        <w:pStyle w:val="ListParagraph"/>
        <w:ind w:left="0"/>
        <w:jc w:val="both"/>
        <w:rPr>
          <w:rFonts w:ascii="Arial" w:eastAsia="TimesNewRomanPSMT" w:hAnsi="Arial" w:cs="Arial"/>
          <w:bCs/>
        </w:rPr>
      </w:pPr>
    </w:p>
    <w:p w:rsidR="00AD7D92" w:rsidRDefault="00AD7D92" w:rsidP="00AD7D92">
      <w:pPr>
        <w:pStyle w:val="ListParagraph"/>
        <w:ind w:left="0" w:firstLine="360"/>
        <w:jc w:val="both"/>
        <w:rPr>
          <w:rFonts w:ascii="Arial" w:hAnsi="Arial" w:cs="Arial"/>
          <w:b/>
          <w:bCs/>
          <w:iCs/>
          <w:lang w:val="sr-Cyrl-CS"/>
        </w:rPr>
      </w:pPr>
      <w:r>
        <w:rPr>
          <w:rFonts w:ascii="Arial" w:hAnsi="Arial" w:cs="Arial"/>
          <w:b/>
          <w:bCs/>
          <w:iCs/>
          <w:lang w:val="sr-Cyrl-CS"/>
        </w:rPr>
        <w:t xml:space="preserve">Напомена: </w:t>
      </w:r>
      <w:r>
        <w:rPr>
          <w:rFonts w:ascii="Arial" w:hAnsi="Arial" w:cs="Arial"/>
          <w:b/>
          <w:bCs/>
          <w:iCs/>
        </w:rPr>
        <w:t xml:space="preserve">Наручилац може пре доношења одлуке о додели уговора да </w:t>
      </w:r>
      <w:r>
        <w:rPr>
          <w:rFonts w:ascii="Arial" w:hAnsi="Arial" w:cs="Arial"/>
          <w:b/>
          <w:bCs/>
          <w:iCs/>
          <w:lang w:val="sr-Cyrl-CS"/>
        </w:rPr>
        <w:t xml:space="preserve">тражи </w:t>
      </w:r>
      <w:r>
        <w:rPr>
          <w:rFonts w:ascii="Arial" w:hAnsi="Arial" w:cs="Arial"/>
          <w:b/>
          <w:bCs/>
          <w:i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AD7D92" w:rsidRDefault="00AD7D92" w:rsidP="00AD7D92">
      <w:pPr>
        <w:pStyle w:val="ListParagraph"/>
        <w:ind w:left="0" w:firstLine="360"/>
        <w:jc w:val="both"/>
        <w:rPr>
          <w:rFonts w:ascii="Arial" w:hAnsi="Arial" w:cs="Arial"/>
          <w:b/>
          <w:bCs/>
          <w:iCs/>
          <w:lang w:val="sr-Cyrl-CS"/>
        </w:rPr>
      </w:pPr>
      <w:r>
        <w:rPr>
          <w:rFonts w:ascii="Arial" w:hAnsi="Arial" w:cs="Arial"/>
          <w:b/>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AD7D92" w:rsidRDefault="00AD7D92" w:rsidP="00AD7D92">
      <w:pPr>
        <w:pStyle w:val="ListParagraph"/>
        <w:ind w:left="0" w:firstLine="360"/>
        <w:jc w:val="both"/>
        <w:rPr>
          <w:rFonts w:ascii="Arial" w:hAnsi="Arial" w:cs="Arial"/>
          <w:b/>
          <w:bCs/>
          <w:iCs/>
          <w:lang w:val="en-US"/>
        </w:rPr>
      </w:pPr>
    </w:p>
    <w:p w:rsidR="00914490" w:rsidRDefault="00914490" w:rsidP="00AD7D92">
      <w:pPr>
        <w:pStyle w:val="ListParagraph"/>
        <w:ind w:left="0" w:firstLine="360"/>
        <w:jc w:val="both"/>
        <w:rPr>
          <w:rFonts w:ascii="Arial" w:hAnsi="Arial" w:cs="Arial"/>
          <w:b/>
          <w:bCs/>
          <w:iCs/>
          <w:lang w:val="en-US"/>
        </w:rPr>
      </w:pPr>
    </w:p>
    <w:p w:rsidR="00914490" w:rsidRDefault="00914490" w:rsidP="00AD7D92">
      <w:pPr>
        <w:pStyle w:val="ListParagraph"/>
        <w:ind w:left="0" w:firstLine="360"/>
        <w:jc w:val="both"/>
        <w:rPr>
          <w:rFonts w:ascii="Arial" w:hAnsi="Arial" w:cs="Arial"/>
          <w:b/>
          <w:bCs/>
          <w:iCs/>
          <w:lang w:val="en-US"/>
        </w:rPr>
      </w:pPr>
    </w:p>
    <w:p w:rsidR="00914490" w:rsidRDefault="00914490" w:rsidP="00AD7D92">
      <w:pPr>
        <w:pStyle w:val="ListParagraph"/>
        <w:ind w:left="0" w:firstLine="360"/>
        <w:jc w:val="both"/>
        <w:rPr>
          <w:rFonts w:ascii="Arial" w:hAnsi="Arial" w:cs="Arial"/>
          <w:b/>
          <w:bCs/>
          <w:iCs/>
          <w:lang w:val="en-US"/>
        </w:rPr>
      </w:pPr>
    </w:p>
    <w:p w:rsidR="00914490" w:rsidRDefault="00914490" w:rsidP="00AD7D92">
      <w:pPr>
        <w:pStyle w:val="ListParagraph"/>
        <w:ind w:left="0" w:firstLine="360"/>
        <w:jc w:val="both"/>
        <w:rPr>
          <w:rFonts w:ascii="Arial" w:hAnsi="Arial" w:cs="Arial"/>
          <w:b/>
          <w:bCs/>
          <w:iCs/>
          <w:lang w:val="en-US"/>
        </w:rPr>
      </w:pPr>
    </w:p>
    <w:p w:rsidR="00914490" w:rsidRPr="008B2021" w:rsidRDefault="008B2021" w:rsidP="00AD7D92">
      <w:pPr>
        <w:pStyle w:val="ListParagraph"/>
        <w:ind w:left="0" w:firstLine="360"/>
        <w:jc w:val="both"/>
        <w:rPr>
          <w:rFonts w:ascii="Arial" w:hAnsi="Arial" w:cs="Arial"/>
          <w:bCs/>
          <w:iCs/>
        </w:rPr>
      </w:pPr>
      <w:r>
        <w:rPr>
          <w:rFonts w:ascii="Arial" w:hAnsi="Arial" w:cs="Arial"/>
          <w:bCs/>
          <w:iCs/>
          <w:lang w:val="en-US"/>
        </w:rPr>
        <w:t>9/2</w:t>
      </w:r>
      <w:r>
        <w:rPr>
          <w:rFonts w:ascii="Arial" w:hAnsi="Arial" w:cs="Arial"/>
          <w:bCs/>
          <w:iCs/>
        </w:rPr>
        <w:t>8</w:t>
      </w:r>
    </w:p>
    <w:p w:rsidR="00AD7D92" w:rsidRDefault="00AD7D92" w:rsidP="00AD7D92">
      <w:pPr>
        <w:shd w:val="clear" w:color="auto" w:fill="C6D9F1"/>
        <w:jc w:val="center"/>
        <w:rPr>
          <w:rFonts w:ascii="Arial" w:hAnsi="Arial" w:cs="Arial"/>
          <w:b/>
          <w:bCs/>
          <w:i/>
          <w:iCs/>
          <w:sz w:val="28"/>
          <w:szCs w:val="28"/>
        </w:rPr>
      </w:pPr>
      <w:proofErr w:type="gramStart"/>
      <w:r>
        <w:rPr>
          <w:rFonts w:ascii="Arial" w:hAnsi="Arial" w:cs="Arial"/>
          <w:b/>
          <w:bCs/>
          <w:i/>
          <w:iCs/>
          <w:sz w:val="28"/>
          <w:szCs w:val="28"/>
        </w:rPr>
        <w:lastRenderedPageBreak/>
        <w:t>V  УПУТСТВО</w:t>
      </w:r>
      <w:proofErr w:type="gramEnd"/>
      <w:r>
        <w:rPr>
          <w:rFonts w:ascii="Arial" w:hAnsi="Arial" w:cs="Arial"/>
          <w:b/>
          <w:bCs/>
          <w:i/>
          <w:iCs/>
          <w:sz w:val="28"/>
          <w:szCs w:val="28"/>
        </w:rPr>
        <w:t xml:space="preserve"> ПОНУЂАЧИМА КАКО ДА САЧИНЕ ПОНУДУ</w:t>
      </w:r>
    </w:p>
    <w:p w:rsidR="00AD7D92" w:rsidRDefault="00AD7D92" w:rsidP="00AD7D92">
      <w:pPr>
        <w:shd w:val="clear" w:color="auto" w:fill="C6D9F1"/>
        <w:jc w:val="center"/>
        <w:rPr>
          <w:rFonts w:ascii="Arial" w:hAnsi="Arial" w:cs="Arial"/>
          <w:b/>
          <w:bCs/>
          <w:i/>
          <w:iCs/>
          <w:sz w:val="28"/>
          <w:szCs w:val="28"/>
        </w:rPr>
      </w:pPr>
    </w:p>
    <w:p w:rsidR="00AD7D92" w:rsidRDefault="00AD7D92" w:rsidP="00AD7D92">
      <w:pPr>
        <w:jc w:val="both"/>
        <w:rPr>
          <w:rFonts w:ascii="Arial" w:hAnsi="Arial" w:cs="Arial"/>
          <w:b/>
          <w:bCs/>
          <w:i/>
          <w:iCs/>
          <w:sz w:val="28"/>
          <w:szCs w:val="28"/>
        </w:rPr>
      </w:pPr>
    </w:p>
    <w:p w:rsidR="00AD7D92" w:rsidRDefault="00AD7D92" w:rsidP="00AD7D92">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AD7D92" w:rsidRDefault="00AD7D92" w:rsidP="00AD7D92">
      <w:pPr>
        <w:jc w:val="both"/>
        <w:rPr>
          <w:rFonts w:ascii="Arial" w:hAnsi="Arial" w:cs="Arial"/>
          <w:b/>
          <w:bCs/>
          <w:i/>
          <w:iCs/>
        </w:rPr>
      </w:pPr>
    </w:p>
    <w:p w:rsidR="00AD7D92" w:rsidRDefault="00AD7D92" w:rsidP="00AD7D92">
      <w:pPr>
        <w:jc w:val="both"/>
        <w:rPr>
          <w:rFonts w:ascii="Arial" w:hAnsi="Arial" w:cs="Arial"/>
        </w:rPr>
      </w:pPr>
      <w:proofErr w:type="gramStart"/>
      <w:r>
        <w:rPr>
          <w:rFonts w:ascii="Arial" w:hAnsi="Arial" w:cs="Arial"/>
        </w:rPr>
        <w:t>Понуђач подноси понуду на српском језику.</w:t>
      </w:r>
      <w:proofErr w:type="gramEnd"/>
    </w:p>
    <w:p w:rsidR="00AD7D92" w:rsidRDefault="00AD7D92" w:rsidP="00AD7D92">
      <w:pPr>
        <w:jc w:val="both"/>
        <w:rPr>
          <w:rFonts w:ascii="Arial" w:hAnsi="Arial" w:cs="Arial"/>
          <w:b/>
          <w:bCs/>
          <w:i/>
          <w:iCs/>
        </w:rPr>
      </w:pPr>
    </w:p>
    <w:p w:rsidR="00AD7D92" w:rsidRPr="009142D5" w:rsidRDefault="009142D5" w:rsidP="009142D5">
      <w:pPr>
        <w:jc w:val="both"/>
        <w:rPr>
          <w:rFonts w:ascii="Arial" w:hAnsi="Arial" w:cs="Arial"/>
          <w:b/>
          <w:bCs/>
          <w:i/>
          <w:iCs/>
        </w:rPr>
      </w:pPr>
      <w:r>
        <w:rPr>
          <w:rFonts w:ascii="Arial" w:hAnsi="Arial" w:cs="Arial"/>
          <w:b/>
          <w:bCs/>
          <w:i/>
          <w:iCs/>
        </w:rPr>
        <w:t>2.</w:t>
      </w:r>
      <w:r w:rsidR="00AD7D92" w:rsidRPr="009142D5">
        <w:rPr>
          <w:rFonts w:ascii="Arial" w:hAnsi="Arial" w:cs="Arial"/>
          <w:b/>
          <w:bCs/>
          <w:i/>
          <w:iCs/>
        </w:rPr>
        <w:t>НАЧИН НА КОЈИ ПОНУДА МОРА ДА БУДЕ САЧИЊЕНА</w:t>
      </w:r>
    </w:p>
    <w:p w:rsidR="000305D1" w:rsidRPr="000305D1" w:rsidRDefault="000305D1" w:rsidP="000305D1">
      <w:pPr>
        <w:pStyle w:val="ListParagraph"/>
        <w:jc w:val="both"/>
        <w:rPr>
          <w:rFonts w:ascii="Arial" w:eastAsia="TimesNewRomanPSMT" w:hAnsi="Arial" w:cs="Arial"/>
          <w:bCs/>
        </w:rPr>
      </w:pPr>
    </w:p>
    <w:p w:rsidR="00AD7D92" w:rsidRDefault="00AD7D92" w:rsidP="00AD7D92">
      <w:pPr>
        <w:jc w:val="both"/>
        <w:rPr>
          <w:rFonts w:ascii="Arial" w:eastAsia="TimesNewRomanPSMT" w:hAnsi="Arial" w:cs="Arial"/>
          <w:bCs/>
        </w:rPr>
      </w:pPr>
      <w:proofErr w:type="gramStart"/>
      <w:r>
        <w:rPr>
          <w:rFonts w:ascii="Arial" w:eastAsia="TimesNewRomanPSMT" w:hAnsi="Arial" w:cs="Arial"/>
          <w:bCs/>
        </w:rPr>
        <w:t>Понуђач понуду подноси непосредно или путем поште у запечаћеној коверти, затворену на начин да се приликом отварања понуда може са сигурношћу утврдити да се први пут отвара.</w:t>
      </w:r>
      <w:proofErr w:type="gramEnd"/>
      <w:r>
        <w:rPr>
          <w:rFonts w:ascii="Arial" w:eastAsia="TimesNewRomanPSMT" w:hAnsi="Arial" w:cs="Arial"/>
          <w:bCs/>
        </w:rPr>
        <w:t xml:space="preserve"> </w:t>
      </w:r>
    </w:p>
    <w:p w:rsidR="00AD7D92" w:rsidRDefault="00AD7D92" w:rsidP="00AD7D92">
      <w:pPr>
        <w:jc w:val="both"/>
        <w:rPr>
          <w:rFonts w:ascii="Arial" w:eastAsia="TimesNewRomanPSMT" w:hAnsi="Arial" w:cs="Arial"/>
          <w:bCs/>
        </w:rPr>
      </w:pPr>
      <w:proofErr w:type="gramStart"/>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 </w:t>
      </w:r>
      <w:r>
        <w:rPr>
          <w:rFonts w:ascii="Arial" w:eastAsia="TimesNewRomanPSMT" w:hAnsi="Arial" w:cs="Arial"/>
          <w:bCs/>
        </w:rPr>
        <w:t>понуђача.</w:t>
      </w:r>
      <w:proofErr w:type="gramEnd"/>
      <w:r>
        <w:rPr>
          <w:rFonts w:ascii="Arial" w:eastAsia="TimesNewRomanPSMT" w:hAnsi="Arial" w:cs="Arial"/>
          <w:bCs/>
        </w:rPr>
        <w:t xml:space="preserve"> </w:t>
      </w:r>
    </w:p>
    <w:p w:rsidR="00AD7D92" w:rsidRDefault="00AD7D92" w:rsidP="00AD7D92">
      <w:pPr>
        <w:autoSpaceDE w:val="0"/>
        <w:autoSpaceDN w:val="0"/>
        <w:adjustRightInd w:val="0"/>
        <w:spacing w:line="240" w:lineRule="auto"/>
        <w:jc w:val="both"/>
        <w:rPr>
          <w:rFonts w:ascii="Arial" w:hAnsi="Arial" w:cs="Arial"/>
          <w:iCs/>
          <w:color w:val="auto"/>
        </w:rPr>
      </w:pPr>
      <w:proofErr w:type="gramStart"/>
      <w:r>
        <w:rPr>
          <w:rFonts w:ascii="Arial" w:eastAsia="TimesNewRomanPSMT" w:hAnsi="Arial" w:cs="Arial"/>
          <w:bCs/>
        </w:rPr>
        <w:t>Понуду доставити на адресу</w:t>
      </w:r>
      <w:r w:rsidR="0004272E">
        <w:rPr>
          <w:rFonts w:ascii="Arial" w:eastAsia="TimesNewRomanPSMT" w:hAnsi="Arial" w:cs="Arial"/>
          <w:bCs/>
          <w:lang w:val="sr-Cyrl-CS"/>
        </w:rPr>
        <w:t xml:space="preserve"> </w:t>
      </w:r>
      <w:r>
        <w:rPr>
          <w:rFonts w:ascii="Arial" w:eastAsia="TimesNewRomanPSMT" w:hAnsi="Arial" w:cs="Arial"/>
          <w:b/>
          <w:bCs/>
          <w:lang w:val="sr-Cyrl-CS"/>
        </w:rPr>
        <w:t xml:space="preserve">ОШ </w:t>
      </w:r>
      <w:r>
        <w:rPr>
          <w:rFonts w:ascii="Arial" w:eastAsia="TimesNewRomanPSMT" w:hAnsi="Arial" w:cs="Arial"/>
          <w:b/>
          <w:bCs/>
          <w:lang w:val="sr-Latn-CS"/>
        </w:rPr>
        <w:t>„</w:t>
      </w:r>
      <w:r w:rsidR="00331AAA">
        <w:rPr>
          <w:rFonts w:ascii="Arial" w:eastAsia="TimesNewRomanPSMT" w:hAnsi="Arial" w:cs="Arial"/>
          <w:b/>
          <w:bCs/>
          <w:lang w:val="sr-Cyrl-CS"/>
        </w:rPr>
        <w:t>Момчило Поповић Озрен</w:t>
      </w:r>
      <w:r>
        <w:rPr>
          <w:rFonts w:ascii="Arial" w:eastAsia="TimesNewRomanPSMT" w:hAnsi="Arial" w:cs="Arial"/>
          <w:b/>
          <w:bCs/>
          <w:lang w:val="sr-Latn-CS"/>
        </w:rPr>
        <w:t>“</w:t>
      </w:r>
      <w:r>
        <w:rPr>
          <w:rFonts w:ascii="Arial" w:eastAsia="TimesNewRomanPSMT" w:hAnsi="Arial" w:cs="Arial"/>
          <w:b/>
          <w:bCs/>
          <w:lang w:val="sr-Cyrl-CS"/>
        </w:rPr>
        <w:t>,</w:t>
      </w:r>
      <w:r w:rsidR="0004272E">
        <w:rPr>
          <w:rFonts w:ascii="Arial" w:eastAsia="TimesNewRomanPSMT" w:hAnsi="Arial" w:cs="Arial"/>
          <w:b/>
          <w:bCs/>
          <w:lang w:val="sr-Cyrl-CS"/>
        </w:rPr>
        <w:t xml:space="preserve"> </w:t>
      </w:r>
      <w:r>
        <w:rPr>
          <w:rFonts w:ascii="Arial" w:eastAsia="TimesNewRomanPSMT" w:hAnsi="Arial" w:cs="Arial"/>
          <w:b/>
          <w:bCs/>
          <w:lang w:val="sr-Latn-CS"/>
        </w:rPr>
        <w:t>ул.</w:t>
      </w:r>
      <w:proofErr w:type="gramEnd"/>
      <w:r>
        <w:rPr>
          <w:rFonts w:ascii="Arial" w:eastAsia="TimesNewRomanPSMT" w:hAnsi="Arial" w:cs="Arial"/>
          <w:b/>
          <w:bCs/>
          <w:lang w:val="sr-Latn-CS"/>
        </w:rPr>
        <w:t xml:space="preserve"> </w:t>
      </w:r>
      <w:r w:rsidR="00331AAA">
        <w:rPr>
          <w:rFonts w:ascii="Arial" w:eastAsia="TimesNewRomanPSMT" w:hAnsi="Arial" w:cs="Arial"/>
          <w:b/>
          <w:bCs/>
          <w:lang w:val="sr-Cyrl-CS"/>
        </w:rPr>
        <w:t>Глождачки венац</w:t>
      </w:r>
      <w:r>
        <w:rPr>
          <w:rFonts w:ascii="Arial" w:eastAsia="TimesNewRomanPSMT" w:hAnsi="Arial" w:cs="Arial"/>
          <w:b/>
          <w:bCs/>
          <w:lang w:val="sr-Cyrl-CS"/>
        </w:rPr>
        <w:t xml:space="preserve"> бр.</w:t>
      </w:r>
      <w:r w:rsidR="00914490">
        <w:rPr>
          <w:rFonts w:ascii="Arial" w:eastAsia="TimesNewRomanPSMT" w:hAnsi="Arial" w:cs="Arial"/>
          <w:b/>
          <w:bCs/>
          <w:lang w:val="sr-Cyrl-CS"/>
        </w:rPr>
        <w:t xml:space="preserve"> </w:t>
      </w:r>
      <w:r w:rsidR="0004272E">
        <w:rPr>
          <w:rFonts w:ascii="Arial" w:eastAsia="TimesNewRomanPSMT" w:hAnsi="Arial" w:cs="Arial"/>
          <w:b/>
          <w:bCs/>
          <w:lang w:val="sr-Cyrl-CS"/>
        </w:rPr>
        <w:t>2</w:t>
      </w:r>
      <w:r w:rsidR="00331AAA">
        <w:rPr>
          <w:rFonts w:ascii="Arial" w:eastAsia="TimesNewRomanPSMT" w:hAnsi="Arial" w:cs="Arial"/>
          <w:b/>
          <w:bCs/>
          <w:lang w:val="sr-Cyrl-CS"/>
        </w:rPr>
        <w:t>3а</w:t>
      </w:r>
      <w:r>
        <w:rPr>
          <w:rFonts w:ascii="Arial" w:hAnsi="Arial" w:cs="Arial"/>
          <w:b/>
          <w:i/>
          <w:iCs/>
        </w:rPr>
        <w:t>,</w:t>
      </w:r>
      <w:r w:rsidR="0004272E">
        <w:rPr>
          <w:rFonts w:ascii="Arial" w:hAnsi="Arial" w:cs="Arial"/>
          <w:b/>
          <w:i/>
          <w:iCs/>
          <w:lang w:val="sr-Cyrl-CS"/>
        </w:rPr>
        <w:t xml:space="preserve"> </w:t>
      </w:r>
      <w:r>
        <w:rPr>
          <w:rFonts w:ascii="Arial" w:hAnsi="Arial" w:cs="Arial"/>
          <w:b/>
          <w:i/>
          <w:iCs/>
        </w:rPr>
        <w:t>35250 Параћин,</w:t>
      </w:r>
      <w:r w:rsidR="0004272E">
        <w:rPr>
          <w:rFonts w:ascii="Arial" w:hAnsi="Arial" w:cs="Arial"/>
          <w:b/>
          <w:i/>
          <w:iCs/>
          <w:lang w:val="sr-Cyrl-CS"/>
        </w:rPr>
        <w:t xml:space="preserve"> </w:t>
      </w:r>
      <w:r>
        <w:rPr>
          <w:rFonts w:ascii="Arial" w:eastAsia="TimesNewRomanPSMT" w:hAnsi="Arial" w:cs="Arial"/>
          <w:bCs/>
        </w:rPr>
        <w:t xml:space="preserve">са назнаком: </w:t>
      </w:r>
      <w:r>
        <w:rPr>
          <w:rFonts w:ascii="Arial" w:eastAsia="TimesNewRomanPS-BoldMT" w:hAnsi="Arial" w:cs="Arial"/>
          <w:b/>
          <w:bCs/>
        </w:rPr>
        <w:t>,,Понуда за јавну набавку</w:t>
      </w:r>
      <w:r w:rsidR="0004272E">
        <w:rPr>
          <w:rFonts w:ascii="Arial" w:hAnsi="Arial" w:cs="Arial"/>
          <w:lang w:val="sr-Cyrl-CS"/>
        </w:rPr>
        <w:t xml:space="preserve"> </w:t>
      </w:r>
      <w:r>
        <w:rPr>
          <w:rFonts w:ascii="Arial" w:hAnsi="Arial" w:cs="Arial"/>
          <w:b/>
          <w:lang w:val="sr-Cyrl-CS"/>
        </w:rPr>
        <w:t>услуг</w:t>
      </w:r>
      <w:r>
        <w:rPr>
          <w:rFonts w:ascii="Arial" w:hAnsi="Arial" w:cs="Arial"/>
          <w:b/>
          <w:lang w:val="sr-Latn-CS"/>
        </w:rPr>
        <w:t>а</w:t>
      </w:r>
      <w:r w:rsidR="0004272E">
        <w:rPr>
          <w:rFonts w:ascii="Arial" w:hAnsi="Arial" w:cs="Arial"/>
          <w:b/>
          <w:lang w:val="sr-Cyrl-CS"/>
        </w:rPr>
        <w:t xml:space="preserve"> </w:t>
      </w:r>
      <w:r>
        <w:rPr>
          <w:rFonts w:ascii="Arial" w:hAnsi="Arial" w:cs="Arial"/>
          <w:b/>
          <w:lang w:val="sr-Latn-CS"/>
        </w:rPr>
        <w:t>-</w:t>
      </w:r>
      <w:r>
        <w:rPr>
          <w:rFonts w:ascii="Arial" w:hAnsi="Arial" w:cs="Arial"/>
          <w:b/>
          <w:lang w:val="sr-Cyrl-CS"/>
        </w:rPr>
        <w:t xml:space="preserve"> превоз ученика</w:t>
      </w:r>
      <w:r>
        <w:rPr>
          <w:rFonts w:ascii="Arial" w:hAnsi="Arial" w:cs="Arial"/>
        </w:rPr>
        <w:t>,</w:t>
      </w:r>
      <w:r w:rsidR="0004272E">
        <w:rPr>
          <w:rFonts w:ascii="Arial" w:hAnsi="Arial" w:cs="Arial"/>
          <w:lang w:val="sr-Cyrl-CS"/>
        </w:rPr>
        <w:t xml:space="preserve"> </w:t>
      </w:r>
      <w:r>
        <w:rPr>
          <w:rFonts w:ascii="Arial" w:eastAsia="TimesNewRomanPS-BoldMT" w:hAnsi="Arial" w:cs="Arial"/>
          <w:b/>
          <w:bCs/>
        </w:rPr>
        <w:t>ЈНМВ бр.</w:t>
      </w:r>
      <w:r w:rsidR="00331AAA">
        <w:rPr>
          <w:rFonts w:ascii="Arial" w:eastAsia="TimesNewRomanPS-BoldMT" w:hAnsi="Arial" w:cs="Arial"/>
          <w:b/>
          <w:bCs/>
        </w:rPr>
        <w:t xml:space="preserve"> </w:t>
      </w:r>
      <w:r w:rsidR="002D4566">
        <w:rPr>
          <w:rFonts w:ascii="Arial" w:eastAsia="TimesNewRomanPS-BoldMT" w:hAnsi="Arial" w:cs="Arial"/>
          <w:b/>
          <w:bCs/>
          <w:lang w:val="sr-Cyrl-CS"/>
        </w:rPr>
        <w:t>1</w:t>
      </w:r>
      <w:r>
        <w:rPr>
          <w:rFonts w:ascii="Arial" w:eastAsia="TimesNewRomanPS-BoldMT" w:hAnsi="Arial" w:cs="Arial"/>
          <w:b/>
          <w:bCs/>
        </w:rPr>
        <w:t>/201</w:t>
      </w:r>
      <w:r w:rsidR="002D4566">
        <w:rPr>
          <w:rFonts w:ascii="Arial" w:eastAsia="TimesNewRomanPS-BoldMT" w:hAnsi="Arial" w:cs="Arial"/>
          <w:b/>
          <w:bCs/>
          <w:lang w:val="sr-Cyrl-CS"/>
        </w:rPr>
        <w:t>6</w:t>
      </w:r>
      <w:r>
        <w:rPr>
          <w:rFonts w:ascii="Arial" w:eastAsia="TimesNewRomanPSMT" w:hAnsi="Arial" w:cs="Arial"/>
          <w:b/>
          <w:bCs/>
        </w:rPr>
        <w:t xml:space="preserve">- </w:t>
      </w:r>
      <w:r>
        <w:rPr>
          <w:rFonts w:ascii="Arial" w:eastAsia="TimesNewRomanPS-BoldMT" w:hAnsi="Arial" w:cs="Arial"/>
          <w:b/>
          <w:bCs/>
        </w:rPr>
        <w:t>НЕ ОТВАРАТИ”.</w:t>
      </w:r>
      <w:r w:rsidR="0004272E">
        <w:rPr>
          <w:rFonts w:ascii="Arial" w:eastAsia="TimesNewRomanPS-BoldMT" w:hAnsi="Arial" w:cs="Arial"/>
          <w:b/>
          <w:bCs/>
          <w:lang w:val="sr-Cyrl-CS"/>
        </w:rPr>
        <w:t xml:space="preserve"> </w:t>
      </w:r>
      <w:proofErr w:type="gramStart"/>
      <w:r>
        <w:rPr>
          <w:rFonts w:ascii="Arial" w:hAnsi="Arial" w:cs="Arial"/>
          <w:color w:val="auto"/>
        </w:rPr>
        <w:t>Понуда се сматра</w:t>
      </w:r>
      <w:r>
        <w:rPr>
          <w:rFonts w:ascii="Arial" w:hAnsi="Arial" w:cs="Arial"/>
          <w:color w:val="auto"/>
          <w:lang w:val="sr-Cyrl-CS"/>
        </w:rPr>
        <w:t xml:space="preserve"> благовременом ако је наручиоцу поднета (приспела) ковертирана, поштом или лично, у канцеларији секретара школе, до дана </w:t>
      </w:r>
      <w:r w:rsidR="002D4566">
        <w:rPr>
          <w:rFonts w:ascii="Arial" w:hAnsi="Arial" w:cs="Arial"/>
          <w:color w:val="auto"/>
          <w:lang w:val="sr-Cyrl-CS"/>
        </w:rPr>
        <w:t>11.0</w:t>
      </w:r>
      <w:r w:rsidR="00914490">
        <w:rPr>
          <w:rFonts w:ascii="Arial" w:hAnsi="Arial" w:cs="Arial"/>
          <w:color w:val="auto"/>
          <w:lang w:val="sr-Cyrl-CS"/>
        </w:rPr>
        <w:t>2</w:t>
      </w:r>
      <w:r w:rsidR="002D4566">
        <w:rPr>
          <w:rFonts w:ascii="Arial" w:hAnsi="Arial" w:cs="Arial"/>
          <w:color w:val="auto"/>
          <w:lang w:val="sr-Cyrl-CS"/>
        </w:rPr>
        <w:t>.2016</w:t>
      </w:r>
      <w:r>
        <w:rPr>
          <w:rFonts w:ascii="Arial" w:hAnsi="Arial" w:cs="Arial"/>
          <w:color w:val="auto"/>
          <w:lang w:val="sr-Cyrl-CS"/>
        </w:rPr>
        <w:t>.</w:t>
      </w:r>
      <w:proofErr w:type="gramEnd"/>
      <w:r w:rsidR="002D4566">
        <w:rPr>
          <w:rFonts w:ascii="Arial" w:hAnsi="Arial" w:cs="Arial"/>
          <w:color w:val="auto"/>
          <w:lang w:val="sr-Cyrl-CS"/>
        </w:rPr>
        <w:t xml:space="preserve"> </w:t>
      </w:r>
      <w:r>
        <w:rPr>
          <w:rFonts w:ascii="Arial" w:hAnsi="Arial" w:cs="Arial"/>
          <w:color w:val="auto"/>
          <w:lang w:val="sr-Cyrl-CS"/>
        </w:rPr>
        <w:t xml:space="preserve">године и најкасније </w:t>
      </w:r>
      <w:r>
        <w:rPr>
          <w:rFonts w:ascii="Arial" w:hAnsi="Arial" w:cs="Arial"/>
          <w:color w:val="auto"/>
        </w:rPr>
        <w:t xml:space="preserve">до </w:t>
      </w:r>
      <w:r>
        <w:rPr>
          <w:rFonts w:ascii="Arial" w:hAnsi="Arial" w:cs="Arial"/>
          <w:color w:val="auto"/>
          <w:lang w:val="sr-Cyrl-CS"/>
        </w:rPr>
        <w:t>1</w:t>
      </w:r>
      <w:r w:rsidR="002D4566">
        <w:rPr>
          <w:rFonts w:ascii="Arial" w:hAnsi="Arial" w:cs="Arial"/>
          <w:color w:val="auto"/>
          <w:lang w:val="sr-Cyrl-CS"/>
        </w:rPr>
        <w:t>1</w:t>
      </w:r>
      <w:r>
        <w:rPr>
          <w:rFonts w:ascii="Arial" w:hAnsi="Arial" w:cs="Arial"/>
          <w:color w:val="auto"/>
          <w:lang w:val="sr-Cyrl-CS"/>
        </w:rPr>
        <w:t>.00</w:t>
      </w:r>
      <w:r w:rsidR="0004272E">
        <w:rPr>
          <w:rFonts w:ascii="Arial" w:hAnsi="Arial" w:cs="Arial"/>
          <w:color w:val="auto"/>
          <w:lang w:val="sr-Cyrl-CS"/>
        </w:rPr>
        <w:t xml:space="preserve"> </w:t>
      </w:r>
      <w:r>
        <w:rPr>
          <w:rFonts w:ascii="Arial" w:hAnsi="Arial" w:cs="Arial"/>
          <w:color w:val="auto"/>
        </w:rPr>
        <w:t>часова</w:t>
      </w:r>
      <w:r>
        <w:rPr>
          <w:rFonts w:ascii="Arial" w:hAnsi="Arial" w:cs="Arial"/>
          <w:i/>
          <w:iCs/>
          <w:color w:val="auto"/>
          <w:lang w:val="sr-Cyrl-CS"/>
        </w:rPr>
        <w:t xml:space="preserve">, </w:t>
      </w:r>
      <w:r>
        <w:rPr>
          <w:rFonts w:ascii="Arial" w:hAnsi="Arial" w:cs="Arial"/>
          <w:iCs/>
          <w:color w:val="auto"/>
          <w:lang w:val="sr-Cyrl-CS"/>
        </w:rPr>
        <w:t>без обзира на начин доставе.</w:t>
      </w:r>
      <w:r w:rsidR="0004272E">
        <w:rPr>
          <w:rFonts w:ascii="Arial" w:hAnsi="Arial" w:cs="Arial"/>
          <w:iCs/>
          <w:color w:val="auto"/>
          <w:lang w:val="sr-Cyrl-CS"/>
        </w:rPr>
        <w:t xml:space="preserve"> </w:t>
      </w:r>
      <w:proofErr w:type="gramStart"/>
      <w:r>
        <w:rPr>
          <w:rFonts w:ascii="Arial" w:hAnsi="Arial" w:cs="Arial"/>
          <w:iCs/>
          <w:color w:val="auto"/>
        </w:rPr>
        <w:t>Понуђач може да поднесе само једну понуду.</w:t>
      </w:r>
      <w:proofErr w:type="gramEnd"/>
    </w:p>
    <w:p w:rsidR="00AD7D92" w:rsidRPr="000305D1" w:rsidRDefault="00AD7D92" w:rsidP="0004272E">
      <w:pPr>
        <w:pStyle w:val="NoSpacing"/>
        <w:jc w:val="both"/>
        <w:rPr>
          <w:rFonts w:ascii="Arial" w:eastAsia="Calibri" w:hAnsi="Arial" w:cs="Arial"/>
          <w:kern w:val="0"/>
          <w:sz w:val="24"/>
          <w:szCs w:val="24"/>
          <w:lang w:val="sr-Cyrl-CS" w:eastAsia="en-US"/>
        </w:rPr>
      </w:pPr>
      <w:r w:rsidRPr="000305D1">
        <w:rPr>
          <w:rFonts w:ascii="Arial" w:hAnsi="Arial" w:cs="Arial"/>
          <w:sz w:val="24"/>
          <w:szCs w:val="24"/>
          <w:lang w:val="sr-Cyrl-CS"/>
        </w:rPr>
        <w:t xml:space="preserve">Јавно отварање понуда ће се обавити </w:t>
      </w:r>
      <w:r w:rsidR="002D4566" w:rsidRPr="000305D1">
        <w:rPr>
          <w:rFonts w:ascii="Arial" w:hAnsi="Arial" w:cs="Arial"/>
          <w:sz w:val="24"/>
          <w:szCs w:val="24"/>
          <w:lang w:val="sr-Cyrl-CS"/>
        </w:rPr>
        <w:t>11</w:t>
      </w:r>
      <w:r w:rsidR="00796A3F" w:rsidRPr="000305D1">
        <w:rPr>
          <w:rFonts w:ascii="Arial" w:hAnsi="Arial" w:cs="Arial"/>
          <w:sz w:val="24"/>
          <w:szCs w:val="24"/>
          <w:lang w:val="sr-Cyrl-CS"/>
        </w:rPr>
        <w:t>.</w:t>
      </w:r>
      <w:r w:rsidR="002D4566" w:rsidRPr="000305D1">
        <w:rPr>
          <w:rFonts w:ascii="Arial" w:hAnsi="Arial" w:cs="Arial"/>
          <w:sz w:val="24"/>
          <w:szCs w:val="24"/>
          <w:lang w:val="sr-Cyrl-CS"/>
        </w:rPr>
        <w:t>0</w:t>
      </w:r>
      <w:r w:rsidR="00914490" w:rsidRPr="000305D1">
        <w:rPr>
          <w:rFonts w:ascii="Arial" w:hAnsi="Arial" w:cs="Arial"/>
          <w:sz w:val="24"/>
          <w:szCs w:val="24"/>
          <w:lang w:val="sr-Cyrl-CS"/>
        </w:rPr>
        <w:t>2</w:t>
      </w:r>
      <w:r w:rsidR="002D4566" w:rsidRPr="000305D1">
        <w:rPr>
          <w:rFonts w:ascii="Arial" w:hAnsi="Arial" w:cs="Arial"/>
          <w:sz w:val="24"/>
          <w:szCs w:val="24"/>
          <w:lang w:val="sr-Cyrl-CS"/>
        </w:rPr>
        <w:t>.2016</w:t>
      </w:r>
      <w:r w:rsidRPr="000305D1">
        <w:rPr>
          <w:rFonts w:ascii="Arial" w:hAnsi="Arial" w:cs="Arial"/>
          <w:sz w:val="24"/>
          <w:szCs w:val="24"/>
          <w:lang w:val="sr-Cyrl-CS"/>
        </w:rPr>
        <w:t>. године, у 1</w:t>
      </w:r>
      <w:r w:rsidR="002D4566" w:rsidRPr="000305D1">
        <w:rPr>
          <w:rFonts w:ascii="Arial" w:hAnsi="Arial" w:cs="Arial"/>
          <w:sz w:val="24"/>
          <w:szCs w:val="24"/>
          <w:lang w:val="sr-Cyrl-CS"/>
        </w:rPr>
        <w:t>1</w:t>
      </w:r>
      <w:r w:rsidRPr="000305D1">
        <w:rPr>
          <w:rFonts w:ascii="Arial" w:hAnsi="Arial" w:cs="Arial"/>
          <w:sz w:val="24"/>
          <w:szCs w:val="24"/>
          <w:lang w:val="sr-Cyrl-CS"/>
        </w:rPr>
        <w:t>.</w:t>
      </w:r>
      <w:r w:rsidR="0004272E" w:rsidRPr="000305D1">
        <w:rPr>
          <w:rFonts w:ascii="Arial" w:hAnsi="Arial" w:cs="Arial"/>
          <w:sz w:val="24"/>
          <w:szCs w:val="24"/>
          <w:lang w:val="sr-Cyrl-CS"/>
        </w:rPr>
        <w:t xml:space="preserve">15 </w:t>
      </w:r>
      <w:r w:rsidRPr="000305D1">
        <w:rPr>
          <w:rFonts w:ascii="Arial" w:hAnsi="Arial" w:cs="Arial"/>
          <w:sz w:val="24"/>
          <w:szCs w:val="24"/>
          <w:lang w:val="sr-Cyrl-CS"/>
        </w:rPr>
        <w:t>часова</w:t>
      </w:r>
      <w:r w:rsidR="0004272E" w:rsidRPr="000305D1">
        <w:rPr>
          <w:rFonts w:ascii="Arial" w:hAnsi="Arial" w:cs="Arial"/>
          <w:sz w:val="24"/>
          <w:szCs w:val="24"/>
          <w:lang w:val="sr-Cyrl-CS"/>
        </w:rPr>
        <w:t xml:space="preserve"> у просторијама ОШ „</w:t>
      </w:r>
      <w:r w:rsidR="00CD18EA" w:rsidRPr="000305D1">
        <w:rPr>
          <w:rFonts w:ascii="Arial" w:hAnsi="Arial" w:cs="Arial"/>
          <w:sz w:val="24"/>
          <w:szCs w:val="24"/>
          <w:lang w:val="sr-Cyrl-CS"/>
        </w:rPr>
        <w:t>Момчило Поповић Озрен</w:t>
      </w:r>
      <w:r w:rsidRPr="000305D1">
        <w:rPr>
          <w:rFonts w:ascii="Arial" w:hAnsi="Arial" w:cs="Arial"/>
          <w:sz w:val="24"/>
          <w:szCs w:val="24"/>
          <w:lang w:val="sr-Cyrl-CS"/>
        </w:rPr>
        <w:t>“</w:t>
      </w:r>
      <w:r w:rsidR="000305D1">
        <w:rPr>
          <w:rFonts w:ascii="Arial" w:hAnsi="Arial" w:cs="Arial"/>
          <w:sz w:val="24"/>
          <w:szCs w:val="24"/>
          <w:lang w:val="sr-Cyrl-CS"/>
        </w:rPr>
        <w:t xml:space="preserve"> у</w:t>
      </w:r>
      <w:r w:rsidR="00CD18EA" w:rsidRPr="000305D1">
        <w:rPr>
          <w:rFonts w:ascii="Arial" w:hAnsi="Arial" w:cs="Arial"/>
          <w:sz w:val="24"/>
          <w:szCs w:val="24"/>
          <w:lang w:val="sr-Cyrl-CS"/>
        </w:rPr>
        <w:t xml:space="preserve"> </w:t>
      </w:r>
      <w:r w:rsidRPr="000305D1">
        <w:rPr>
          <w:rFonts w:ascii="Arial" w:hAnsi="Arial" w:cs="Arial"/>
          <w:sz w:val="24"/>
          <w:szCs w:val="24"/>
          <w:lang w:val="sr-Cyrl-CS"/>
        </w:rPr>
        <w:t>Параћин</w:t>
      </w:r>
      <w:r w:rsidR="000305D1">
        <w:rPr>
          <w:rFonts w:ascii="Arial" w:hAnsi="Arial" w:cs="Arial"/>
          <w:sz w:val="24"/>
          <w:szCs w:val="24"/>
          <w:lang w:val="sr-Cyrl-CS"/>
        </w:rPr>
        <w:t>у</w:t>
      </w:r>
      <w:r w:rsidRPr="000305D1">
        <w:rPr>
          <w:rFonts w:ascii="Arial" w:hAnsi="Arial" w:cs="Arial"/>
          <w:sz w:val="24"/>
          <w:szCs w:val="24"/>
          <w:lang w:val="sr-Latn-CS"/>
        </w:rPr>
        <w:t>.</w:t>
      </w:r>
      <w:r w:rsidR="0004272E" w:rsidRPr="000305D1">
        <w:rPr>
          <w:rFonts w:ascii="Arial" w:hAnsi="Arial" w:cs="Arial"/>
          <w:sz w:val="24"/>
          <w:szCs w:val="24"/>
          <w:lang w:val="sr-Cyrl-CS"/>
        </w:rPr>
        <w:t xml:space="preserve"> </w:t>
      </w:r>
      <w:r w:rsidRPr="000305D1">
        <w:rPr>
          <w:rFonts w:ascii="Arial" w:eastAsia="Calibri" w:hAnsi="Arial" w:cs="Arial"/>
          <w:kern w:val="0"/>
          <w:sz w:val="24"/>
          <w:szCs w:val="24"/>
          <w:lang w:val="sr-Cyrl-CS" w:eastAsia="en-US"/>
        </w:rPr>
        <w:t>У поступку отварања понуда могу активно учествовати само овлашћени  представници подносилаца понуда.</w:t>
      </w:r>
    </w:p>
    <w:p w:rsidR="00AD7D92" w:rsidRPr="000305D1" w:rsidRDefault="00AD7D92" w:rsidP="0004272E">
      <w:pPr>
        <w:suppressAutoHyphens w:val="0"/>
        <w:spacing w:line="240" w:lineRule="auto"/>
        <w:jc w:val="both"/>
        <w:rPr>
          <w:rFonts w:ascii="Arial" w:eastAsia="Calibri" w:hAnsi="Arial" w:cs="Arial"/>
          <w:color w:val="auto"/>
          <w:kern w:val="0"/>
          <w:lang w:val="sr-Cyrl-CS" w:eastAsia="en-US"/>
        </w:rPr>
      </w:pPr>
      <w:r w:rsidRPr="000305D1">
        <w:rPr>
          <w:rFonts w:ascii="Arial" w:eastAsia="Calibri" w:hAnsi="Arial" w:cs="Arial"/>
          <w:color w:val="auto"/>
          <w:kern w:val="0"/>
          <w:lang w:val="sr-Cyrl-CS" w:eastAsia="en-US"/>
        </w:rPr>
        <w:t>Услови под којима представници понуђача могу учествовати у поступку отварања понуда:</w:t>
      </w:r>
      <w:r w:rsidR="000305D1">
        <w:rPr>
          <w:rFonts w:ascii="Arial" w:eastAsia="Calibri" w:hAnsi="Arial" w:cs="Arial"/>
          <w:color w:val="auto"/>
          <w:kern w:val="0"/>
          <w:lang w:val="sr-Cyrl-CS" w:eastAsia="en-US"/>
        </w:rPr>
        <w:t xml:space="preserve"> п</w:t>
      </w:r>
      <w:r w:rsidRPr="000305D1">
        <w:rPr>
          <w:rFonts w:ascii="Arial" w:eastAsia="Calibri" w:hAnsi="Arial" w:cs="Arial"/>
          <w:color w:val="auto"/>
          <w:kern w:val="0"/>
          <w:lang w:val="sr-Cyrl-CS" w:eastAsia="en-US"/>
        </w:rPr>
        <w:t>ре почетка поступка јавног отварања понуда, представници понуђача који ће присуствовати поступку отварања понуда, дужни су да наручиоцу предају писмена пуномоћја, на ос</w:t>
      </w:r>
      <w:r w:rsidR="00CD18EA" w:rsidRPr="000305D1">
        <w:rPr>
          <w:rFonts w:ascii="Arial" w:eastAsia="Calibri" w:hAnsi="Arial" w:cs="Arial"/>
          <w:color w:val="auto"/>
          <w:kern w:val="0"/>
          <w:lang w:val="sr-Cyrl-CS" w:eastAsia="en-US"/>
        </w:rPr>
        <w:t>нову којих ће доказати овлашћење за у</w:t>
      </w:r>
      <w:r w:rsidRPr="000305D1">
        <w:rPr>
          <w:rFonts w:ascii="Arial" w:eastAsia="Calibri" w:hAnsi="Arial" w:cs="Arial"/>
          <w:color w:val="auto"/>
          <w:kern w:val="0"/>
          <w:lang w:val="sr-Cyrl-CS" w:eastAsia="en-US"/>
        </w:rPr>
        <w:t>чешће у поступку јавног отварања понуда. Уколико поступку отварања присуствује законски заступник понуђача, неопходно је да се као такав легитимише изводом из АПР и личним документима (лична карта, пасош и др.)</w:t>
      </w:r>
    </w:p>
    <w:p w:rsidR="00AD7D92" w:rsidRDefault="000305D1" w:rsidP="000305D1">
      <w:pPr>
        <w:suppressAutoHyphens w:val="0"/>
        <w:spacing w:line="240" w:lineRule="atLeast"/>
        <w:jc w:val="both"/>
        <w:rPr>
          <w:rFonts w:ascii="Arial" w:eastAsia="Calibri" w:hAnsi="Arial" w:cs="Arial"/>
          <w:color w:val="auto"/>
          <w:kern w:val="0"/>
          <w:lang w:val="sr-Cyrl-CS" w:eastAsia="en-US"/>
        </w:rPr>
      </w:pPr>
      <w:r>
        <w:rPr>
          <w:rFonts w:ascii="Arial" w:eastAsia="Calibri" w:hAnsi="Arial" w:cs="Arial"/>
          <w:color w:val="auto"/>
          <w:kern w:val="0"/>
          <w:lang w:val="sr-Cyrl-CS" w:eastAsia="en-US"/>
        </w:rPr>
        <w:t xml:space="preserve">      </w:t>
      </w:r>
      <w:r w:rsidR="00AD7D92">
        <w:rPr>
          <w:rFonts w:ascii="Arial" w:eastAsia="Calibri" w:hAnsi="Arial" w:cs="Arial"/>
          <w:color w:val="auto"/>
          <w:kern w:val="0"/>
          <w:lang w:val="sr-Cyrl-CS" w:eastAsia="en-US"/>
        </w:rPr>
        <w:t>Пуномоћје се доставља у писаној форми и мора бити заведено код понуђача, оверено печатом и потписано од стране овлашћеног лица понуђача.</w:t>
      </w:r>
    </w:p>
    <w:p w:rsidR="00AD7D92" w:rsidRDefault="00AD7D92" w:rsidP="00C57C7F">
      <w:pPr>
        <w:autoSpaceDE w:val="0"/>
        <w:autoSpaceDN w:val="0"/>
        <w:adjustRightInd w:val="0"/>
        <w:spacing w:line="240" w:lineRule="auto"/>
        <w:ind w:firstLine="360"/>
        <w:jc w:val="both"/>
        <w:rPr>
          <w:rFonts w:ascii="Arial" w:eastAsia="TimesNewRomanPSMT" w:hAnsi="Arial" w:cs="Arial"/>
          <w:bCs/>
        </w:rPr>
      </w:pPr>
      <w:r>
        <w:rPr>
          <w:rFonts w:ascii="Arial" w:eastAsia="TimesNewRomanPSMT" w:hAnsi="Arial" w:cs="Arial"/>
          <w:bCs/>
        </w:rPr>
        <w:t>Понуда мора да садржи:</w:t>
      </w:r>
    </w:p>
    <w:p w:rsidR="00AD7D92" w:rsidRDefault="00AD7D92" w:rsidP="00AD7D92">
      <w:pPr>
        <w:pStyle w:val="ListParagraph"/>
        <w:ind w:left="360"/>
        <w:jc w:val="both"/>
        <w:rPr>
          <w:rFonts w:ascii="Arial" w:hAnsi="Arial" w:cs="Arial"/>
          <w:bCs/>
          <w:i/>
          <w:iCs/>
        </w:rPr>
      </w:pPr>
      <w:r w:rsidRPr="00C57C7F">
        <w:rPr>
          <w:rFonts w:ascii="Arial" w:eastAsia="TimesNewRomanPSMT" w:hAnsi="Arial" w:cs="Arial"/>
          <w:bCs/>
          <w:lang w:val="sr-Cyrl-CS"/>
        </w:rPr>
        <w:t>1.</w:t>
      </w:r>
      <w:r>
        <w:rPr>
          <w:rFonts w:ascii="Arial" w:eastAsia="TimesNewRomanPSMT" w:hAnsi="Arial" w:cs="Arial"/>
          <w:bCs/>
          <w:lang w:val="sr-Cyrl-CS"/>
        </w:rPr>
        <w:t xml:space="preserve">  Образац понуде</w:t>
      </w:r>
    </w:p>
    <w:p w:rsidR="00AD7D92" w:rsidRPr="00C57C7F" w:rsidRDefault="00C57C7F" w:rsidP="00C57C7F">
      <w:pPr>
        <w:ind w:left="360"/>
        <w:jc w:val="both"/>
        <w:rPr>
          <w:rFonts w:ascii="Arial" w:hAnsi="Arial" w:cs="Arial"/>
          <w:b/>
          <w:bCs/>
          <w:i/>
          <w:iCs/>
        </w:rPr>
      </w:pPr>
      <w:r>
        <w:rPr>
          <w:rFonts w:ascii="Arial" w:hAnsi="Arial" w:cs="Arial"/>
          <w:bCs/>
          <w:i/>
          <w:iCs/>
          <w:lang w:val="sr-Cyrl-CS"/>
        </w:rPr>
        <w:t>2.</w:t>
      </w:r>
      <w:r w:rsidR="00AD7D92" w:rsidRPr="00C57C7F">
        <w:rPr>
          <w:rFonts w:ascii="Arial" w:hAnsi="Arial" w:cs="Arial"/>
          <w:bCs/>
          <w:i/>
          <w:iCs/>
          <w:lang w:val="sr-Cyrl-CS"/>
        </w:rPr>
        <w:t>Изјаву о испуњавању обавезних услова из члана 75</w:t>
      </w:r>
      <w:r w:rsidR="00AD7D92" w:rsidRPr="00C57C7F">
        <w:rPr>
          <w:rFonts w:ascii="Arial" w:hAnsi="Arial" w:cs="Arial"/>
          <w:bCs/>
          <w:i/>
          <w:iCs/>
        </w:rPr>
        <w:t>.</w:t>
      </w:r>
      <w:r w:rsidR="00AD7D92" w:rsidRPr="00C57C7F">
        <w:rPr>
          <w:rFonts w:ascii="Arial" w:hAnsi="Arial" w:cs="Arial"/>
          <w:bCs/>
          <w:i/>
          <w:iCs/>
          <w:lang w:val="sr-Cyrl-CS"/>
        </w:rPr>
        <w:t xml:space="preserve"> и 76</w:t>
      </w:r>
      <w:r w:rsidR="00AD7D92" w:rsidRPr="00C57C7F">
        <w:rPr>
          <w:rFonts w:ascii="Arial" w:hAnsi="Arial" w:cs="Arial"/>
          <w:bCs/>
          <w:i/>
          <w:iCs/>
        </w:rPr>
        <w:t>.</w:t>
      </w:r>
      <w:r w:rsidR="00AD7D92" w:rsidRPr="00C57C7F">
        <w:rPr>
          <w:rFonts w:ascii="Arial" w:hAnsi="Arial" w:cs="Arial"/>
          <w:bCs/>
          <w:i/>
          <w:iCs/>
          <w:lang w:val="sr-Cyrl-CS"/>
        </w:rPr>
        <w:t xml:space="preserve"> Закона</w:t>
      </w:r>
      <w:r w:rsidR="00AD7D92" w:rsidRPr="00C57C7F">
        <w:rPr>
          <w:rFonts w:ascii="Arial" w:hAnsi="Arial" w:cs="Arial"/>
          <w:bCs/>
          <w:i/>
          <w:iCs/>
        </w:rPr>
        <w:t xml:space="preserve"> и услове дефинисане конкурсном документацијом</w:t>
      </w:r>
    </w:p>
    <w:p w:rsidR="00AD7D92" w:rsidRDefault="00AD7D92" w:rsidP="00AD7D92">
      <w:pPr>
        <w:pStyle w:val="ListParagraph"/>
        <w:numPr>
          <w:ilvl w:val="0"/>
          <w:numId w:val="4"/>
        </w:numPr>
        <w:jc w:val="both"/>
      </w:pPr>
      <w:r>
        <w:rPr>
          <w:rFonts w:ascii="Arial" w:hAnsi="Arial" w:cs="Arial"/>
          <w:bCs/>
          <w:i/>
          <w:iCs/>
          <w:lang w:val="sr-Cyrl-CS"/>
        </w:rPr>
        <w:t>Дозволу надлежног органа за обављање делатности јавног превоза путника (Решење надлежног Министарства)</w:t>
      </w:r>
    </w:p>
    <w:p w:rsidR="00AD7D92" w:rsidRDefault="00AD7D92" w:rsidP="00AD7D92">
      <w:pPr>
        <w:pStyle w:val="ListParagraph"/>
        <w:numPr>
          <w:ilvl w:val="0"/>
          <w:numId w:val="4"/>
        </w:numPr>
        <w:jc w:val="both"/>
      </w:pPr>
      <w:r>
        <w:rPr>
          <w:rFonts w:ascii="Arial" w:hAnsi="Arial" w:cs="Arial"/>
          <w:bCs/>
          <w:i/>
          <w:iCs/>
          <w:lang w:val="sr-Cyrl-CS"/>
        </w:rPr>
        <w:t xml:space="preserve"> Образац Изјаве о независној понуди</w:t>
      </w:r>
    </w:p>
    <w:p w:rsidR="00AD7D92" w:rsidRDefault="00AD7D92" w:rsidP="00AD7D92">
      <w:pPr>
        <w:pStyle w:val="ListParagraph"/>
        <w:numPr>
          <w:ilvl w:val="0"/>
          <w:numId w:val="4"/>
        </w:numPr>
        <w:jc w:val="both"/>
      </w:pPr>
      <w:r>
        <w:rPr>
          <w:rFonts w:ascii="Arial" w:hAnsi="Arial" w:cs="Arial"/>
          <w:bCs/>
          <w:i/>
          <w:iCs/>
          <w:lang w:val="sr-Cyrl-CS"/>
        </w:rPr>
        <w:t>Образац изјаве о поштовању обавезних услова из чл.75.ст.2. Закона</w:t>
      </w:r>
    </w:p>
    <w:p w:rsidR="00AD7D92" w:rsidRDefault="00AD7D92" w:rsidP="00AD7D92">
      <w:pPr>
        <w:pStyle w:val="ListParagraph"/>
        <w:numPr>
          <w:ilvl w:val="0"/>
          <w:numId w:val="4"/>
        </w:numPr>
        <w:jc w:val="both"/>
      </w:pPr>
      <w:r>
        <w:rPr>
          <w:rFonts w:ascii="Arial" w:hAnsi="Arial" w:cs="Arial"/>
          <w:bCs/>
          <w:i/>
          <w:iCs/>
          <w:lang w:val="sr-Cyrl-CS"/>
        </w:rPr>
        <w:t>Модел уговора, потписан и оверен</w:t>
      </w:r>
    </w:p>
    <w:p w:rsidR="00AD7D92" w:rsidRPr="00C57C7F" w:rsidRDefault="00AD7D92" w:rsidP="00AD7D92">
      <w:pPr>
        <w:pStyle w:val="ListParagraph"/>
        <w:numPr>
          <w:ilvl w:val="0"/>
          <w:numId w:val="4"/>
        </w:numPr>
        <w:jc w:val="both"/>
      </w:pPr>
      <w:r>
        <w:rPr>
          <w:rFonts w:ascii="Arial" w:hAnsi="Arial" w:cs="Arial"/>
          <w:bCs/>
          <w:i/>
          <w:iCs/>
          <w:lang w:val="sr-Cyrl-CS"/>
        </w:rPr>
        <w:t xml:space="preserve">Остале обрасце којима понуђач доказује испуњеност додатних услова, а наведени су у делу </w:t>
      </w:r>
      <w:r>
        <w:rPr>
          <w:rFonts w:ascii="Arial" w:hAnsi="Arial" w:cs="Arial"/>
          <w:bCs/>
          <w:i/>
          <w:iCs/>
        </w:rPr>
        <w:t xml:space="preserve">IV </w:t>
      </w:r>
      <w:r>
        <w:rPr>
          <w:rFonts w:ascii="Arial" w:hAnsi="Arial" w:cs="Arial"/>
          <w:bCs/>
          <w:i/>
          <w:iCs/>
          <w:lang w:val="sr-Cyrl-CS"/>
        </w:rPr>
        <w:t>т.2. конкурсне документације</w:t>
      </w:r>
      <w:r>
        <w:rPr>
          <w:rFonts w:ascii="Arial" w:hAnsi="Arial" w:cs="Arial"/>
          <w:bCs/>
          <w:i/>
          <w:iCs/>
        </w:rPr>
        <w:t>.</w:t>
      </w:r>
    </w:p>
    <w:p w:rsidR="00C57C7F" w:rsidRDefault="00C57C7F" w:rsidP="00C57C7F">
      <w:pPr>
        <w:pStyle w:val="ListParagraph"/>
        <w:jc w:val="both"/>
      </w:pPr>
    </w:p>
    <w:p w:rsidR="00AD7D92" w:rsidRDefault="00AD7D92" w:rsidP="00AD7D92">
      <w:pPr>
        <w:pStyle w:val="ListParagraph"/>
        <w:ind w:left="0"/>
        <w:jc w:val="both"/>
        <w:rPr>
          <w:rFonts w:ascii="Arial" w:hAnsi="Arial" w:cs="Arial"/>
          <w:b/>
          <w:i/>
          <w:iCs/>
        </w:rPr>
      </w:pPr>
      <w:r>
        <w:rPr>
          <w:rFonts w:ascii="Arial" w:hAnsi="Arial" w:cs="Arial"/>
          <w:b/>
          <w:bCs/>
          <w:i/>
          <w:iCs/>
        </w:rPr>
        <w:t xml:space="preserve">3. </w:t>
      </w:r>
      <w:r>
        <w:rPr>
          <w:rFonts w:ascii="Arial" w:hAnsi="Arial" w:cs="Arial"/>
          <w:b/>
          <w:i/>
          <w:iCs/>
        </w:rPr>
        <w:t>НАЧИН ИЗМЕНЕ, ДОПУНЕ И ОПОЗИВА ПОНУДЕ</w:t>
      </w:r>
    </w:p>
    <w:p w:rsidR="000305D1" w:rsidRPr="000305D1" w:rsidRDefault="000305D1" w:rsidP="00AD7D92">
      <w:pPr>
        <w:pStyle w:val="ListParagraph"/>
        <w:ind w:left="0"/>
        <w:jc w:val="both"/>
      </w:pPr>
    </w:p>
    <w:p w:rsidR="00AD7D92" w:rsidRDefault="00AD7D92" w:rsidP="00AD7D92">
      <w:pPr>
        <w:jc w:val="both"/>
        <w:rPr>
          <w:rFonts w:ascii="Arial" w:hAnsi="Arial" w:cs="Arial"/>
        </w:rPr>
      </w:pPr>
      <w:proofErr w:type="gramStart"/>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AD7D92" w:rsidRDefault="00AD7D92" w:rsidP="00AD7D92">
      <w:pPr>
        <w:jc w:val="both"/>
        <w:rPr>
          <w:rFonts w:ascii="Arial" w:hAnsi="Arial" w:cs="Arial"/>
        </w:rPr>
      </w:pPr>
      <w:proofErr w:type="gramStart"/>
      <w:r>
        <w:rPr>
          <w:rFonts w:ascii="Arial" w:hAnsi="Arial" w:cs="Arial"/>
        </w:rPr>
        <w:t>Понуђач је дужан да јасно назначи који део понуде мења, односно која документа накнадно доставља.</w:t>
      </w:r>
      <w:proofErr w:type="gramEnd"/>
      <w:r>
        <w:rPr>
          <w:rFonts w:ascii="Arial" w:hAnsi="Arial" w:cs="Arial"/>
        </w:rPr>
        <w:t xml:space="preserve"> </w:t>
      </w:r>
    </w:p>
    <w:p w:rsidR="00C57C7F" w:rsidRPr="00C57C7F" w:rsidRDefault="00C57C7F" w:rsidP="00AD7D92">
      <w:pPr>
        <w:jc w:val="both"/>
        <w:rPr>
          <w:rFonts w:ascii="Arial" w:hAnsi="Arial" w:cs="Arial"/>
        </w:rPr>
      </w:pPr>
    </w:p>
    <w:p w:rsidR="009D012E" w:rsidRPr="008B2021" w:rsidRDefault="008B2021" w:rsidP="00AD7D92">
      <w:pPr>
        <w:jc w:val="both"/>
        <w:rPr>
          <w:rFonts w:ascii="Arial" w:eastAsia="TimesNewRomanPSMT" w:hAnsi="Arial" w:cs="Arial"/>
          <w:bCs/>
          <w:iCs/>
        </w:rPr>
      </w:pPr>
      <w:r>
        <w:rPr>
          <w:rFonts w:ascii="Arial" w:hAnsi="Arial" w:cs="Arial"/>
        </w:rPr>
        <w:t>10/28</w:t>
      </w:r>
    </w:p>
    <w:p w:rsidR="00C57C7F" w:rsidRDefault="00C57C7F" w:rsidP="00914490">
      <w:pPr>
        <w:jc w:val="both"/>
        <w:rPr>
          <w:rFonts w:ascii="Arial" w:eastAsia="TimesNewRomanPSMT" w:hAnsi="Arial" w:cs="Arial"/>
          <w:bCs/>
          <w:iCs/>
        </w:rPr>
      </w:pPr>
    </w:p>
    <w:p w:rsidR="00AD7D92" w:rsidRPr="00914490" w:rsidRDefault="00AD7D92" w:rsidP="00914490">
      <w:pPr>
        <w:jc w:val="both"/>
        <w:rPr>
          <w:rFonts w:ascii="Arial" w:eastAsia="TimesNewRomanPSMT" w:hAnsi="Arial" w:cs="Arial"/>
          <w:bCs/>
          <w:iCs/>
        </w:rPr>
      </w:pPr>
      <w:proofErr w:type="gramStart"/>
      <w:r>
        <w:rPr>
          <w:rFonts w:ascii="Arial" w:eastAsia="TimesNewRomanPSMT" w:hAnsi="Arial" w:cs="Arial"/>
          <w:bCs/>
          <w:iCs/>
        </w:rPr>
        <w:t>Измену, допуну или опозив понуде треба доставити на адресу</w:t>
      </w:r>
      <w:r w:rsidR="0004272E">
        <w:rPr>
          <w:rFonts w:ascii="Arial" w:eastAsia="TimesNewRomanPSMT" w:hAnsi="Arial" w:cs="Arial"/>
          <w:bCs/>
          <w:iCs/>
          <w:lang w:val="sr-Cyrl-CS"/>
        </w:rPr>
        <w:t xml:space="preserve"> </w:t>
      </w:r>
      <w:r w:rsidR="0004272E">
        <w:rPr>
          <w:rFonts w:ascii="Arial" w:eastAsia="TimesNewRomanPSMT" w:hAnsi="Arial" w:cs="Arial"/>
          <w:b/>
          <w:bCs/>
          <w:lang w:val="sr-Cyrl-CS"/>
        </w:rPr>
        <w:t xml:space="preserve">ОШ </w:t>
      </w:r>
      <w:r w:rsidR="0004272E">
        <w:rPr>
          <w:rFonts w:ascii="Arial" w:eastAsia="TimesNewRomanPSMT" w:hAnsi="Arial" w:cs="Arial"/>
          <w:b/>
          <w:bCs/>
          <w:lang w:val="sr-Latn-CS"/>
        </w:rPr>
        <w:t>„</w:t>
      </w:r>
      <w:r w:rsidR="00CD18EA">
        <w:rPr>
          <w:rFonts w:ascii="Arial" w:eastAsia="TimesNewRomanPSMT" w:hAnsi="Arial" w:cs="Arial"/>
          <w:b/>
          <w:bCs/>
          <w:lang w:val="sr-Cyrl-CS"/>
        </w:rPr>
        <w:t>Момчило Поповић Озрен</w:t>
      </w:r>
      <w:r w:rsidR="0004272E">
        <w:rPr>
          <w:rFonts w:ascii="Arial" w:eastAsia="TimesNewRomanPSMT" w:hAnsi="Arial" w:cs="Arial"/>
          <w:b/>
          <w:bCs/>
          <w:lang w:val="sr-Latn-CS"/>
        </w:rPr>
        <w:t>“</w:t>
      </w:r>
      <w:r w:rsidR="0004272E">
        <w:rPr>
          <w:rFonts w:ascii="Arial" w:eastAsia="TimesNewRomanPSMT" w:hAnsi="Arial" w:cs="Arial"/>
          <w:b/>
          <w:bCs/>
          <w:lang w:val="sr-Cyrl-CS"/>
        </w:rPr>
        <w:t xml:space="preserve">, </w:t>
      </w:r>
      <w:r w:rsidR="0004272E">
        <w:rPr>
          <w:rFonts w:ascii="Arial" w:eastAsia="TimesNewRomanPSMT" w:hAnsi="Arial" w:cs="Arial"/>
          <w:b/>
          <w:bCs/>
          <w:lang w:val="sr-Latn-CS"/>
        </w:rPr>
        <w:t>ул.</w:t>
      </w:r>
      <w:proofErr w:type="gramEnd"/>
      <w:r w:rsidR="0004272E">
        <w:rPr>
          <w:rFonts w:ascii="Arial" w:eastAsia="TimesNewRomanPSMT" w:hAnsi="Arial" w:cs="Arial"/>
          <w:b/>
          <w:bCs/>
          <w:lang w:val="sr-Latn-CS"/>
        </w:rPr>
        <w:t xml:space="preserve"> </w:t>
      </w:r>
      <w:r w:rsidR="00CD18EA">
        <w:rPr>
          <w:rFonts w:ascii="Arial" w:eastAsia="TimesNewRomanPSMT" w:hAnsi="Arial" w:cs="Arial"/>
          <w:b/>
          <w:bCs/>
          <w:lang w:val="sr-Cyrl-CS"/>
        </w:rPr>
        <w:t>Глождачки венац</w:t>
      </w:r>
      <w:r w:rsidR="0004272E">
        <w:rPr>
          <w:rFonts w:ascii="Arial" w:eastAsia="TimesNewRomanPSMT" w:hAnsi="Arial" w:cs="Arial"/>
          <w:b/>
          <w:bCs/>
          <w:lang w:val="sr-Cyrl-CS"/>
        </w:rPr>
        <w:t xml:space="preserve"> бр. 2</w:t>
      </w:r>
      <w:r w:rsidR="00CD18EA">
        <w:rPr>
          <w:rFonts w:ascii="Arial" w:eastAsia="TimesNewRomanPSMT" w:hAnsi="Arial" w:cs="Arial"/>
          <w:b/>
          <w:bCs/>
          <w:lang w:val="sr-Cyrl-CS"/>
        </w:rPr>
        <w:t>3а</w:t>
      </w:r>
      <w:r w:rsidR="00914490">
        <w:rPr>
          <w:rFonts w:ascii="Arial" w:hAnsi="Arial" w:cs="Arial"/>
          <w:b/>
          <w:i/>
          <w:iCs/>
        </w:rPr>
        <w:t>,</w:t>
      </w:r>
      <w:r w:rsidR="0004272E">
        <w:rPr>
          <w:rFonts w:ascii="Arial" w:hAnsi="Arial" w:cs="Arial"/>
          <w:b/>
          <w:i/>
          <w:iCs/>
          <w:lang w:val="sr-Cyrl-CS"/>
        </w:rPr>
        <w:t xml:space="preserve"> </w:t>
      </w:r>
      <w:r w:rsidR="00914490">
        <w:rPr>
          <w:rFonts w:ascii="Arial" w:hAnsi="Arial" w:cs="Arial"/>
          <w:b/>
          <w:i/>
          <w:iCs/>
        </w:rPr>
        <w:t>35250 Параћин</w:t>
      </w:r>
      <w:r>
        <w:rPr>
          <w:rFonts w:ascii="Arial" w:eastAsia="TimesNewRomanPSMT" w:hAnsi="Arial" w:cs="Arial"/>
          <w:bCs/>
          <w:iCs/>
          <w:lang w:val="sr-Cyrl-CS"/>
        </w:rPr>
        <w:t>.</w:t>
      </w:r>
      <w:r>
        <w:rPr>
          <w:rFonts w:ascii="Arial" w:hAnsi="Arial" w:cs="Arial"/>
          <w:i/>
          <w:iCs/>
        </w:rPr>
        <w:t>,</w:t>
      </w:r>
      <w:proofErr w:type="gramStart"/>
      <w:r>
        <w:rPr>
          <w:rFonts w:ascii="Arial" w:eastAsia="TimesNewRomanPSMT" w:hAnsi="Arial" w:cs="Arial"/>
          <w:bCs/>
          <w:iCs/>
        </w:rPr>
        <w:t>са</w:t>
      </w:r>
      <w:proofErr w:type="gramEnd"/>
      <w:r>
        <w:rPr>
          <w:rFonts w:ascii="Arial" w:eastAsia="TimesNewRomanPSMT" w:hAnsi="Arial" w:cs="Arial"/>
          <w:bCs/>
          <w:iCs/>
        </w:rPr>
        <w:t xml:space="preserve"> назнаком: „</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sidR="00CD18EA">
        <w:rPr>
          <w:rFonts w:ascii="Arial" w:eastAsia="TimesNewRomanPS-BoldMT" w:hAnsi="Arial" w:cs="Arial"/>
          <w:b/>
          <w:bCs/>
        </w:rPr>
        <w:t xml:space="preserve"> </w:t>
      </w:r>
      <w:r>
        <w:rPr>
          <w:rFonts w:ascii="Arial" w:hAnsi="Arial" w:cs="Arial"/>
          <w:lang w:val="sr-Cyrl-CS"/>
        </w:rPr>
        <w:t>услуга превоза ученика</w:t>
      </w:r>
      <w:r>
        <w:rPr>
          <w:rFonts w:ascii="Arial" w:hAnsi="Arial" w:cs="Arial"/>
          <w:lang w:val="sr-Latn-CS"/>
        </w:rPr>
        <w:t>,</w:t>
      </w:r>
      <w:r w:rsidR="00CD18EA">
        <w:rPr>
          <w:rFonts w:ascii="Arial" w:hAnsi="Arial" w:cs="Arial"/>
        </w:rPr>
        <w:t xml:space="preserve"> </w:t>
      </w:r>
      <w:r>
        <w:rPr>
          <w:rFonts w:ascii="Arial" w:eastAsia="TimesNewRomanPS-BoldMT" w:hAnsi="Arial" w:cs="Arial"/>
          <w:b/>
          <w:bCs/>
        </w:rPr>
        <w:t>ЈНМВ бр.</w:t>
      </w:r>
      <w:r w:rsidR="00C57C7F">
        <w:rPr>
          <w:rFonts w:ascii="Arial" w:eastAsia="TimesNewRomanPS-BoldMT" w:hAnsi="Arial" w:cs="Arial"/>
          <w:b/>
          <w:bCs/>
          <w:lang w:val="sr-Cyrl-CS"/>
        </w:rPr>
        <w:t>1</w:t>
      </w:r>
      <w:r>
        <w:rPr>
          <w:rFonts w:ascii="Arial" w:eastAsia="TimesNewRomanPS-BoldMT" w:hAnsi="Arial" w:cs="Arial"/>
          <w:b/>
          <w:bCs/>
        </w:rPr>
        <w:t>/201</w:t>
      </w:r>
      <w:r w:rsidR="00C57C7F">
        <w:rPr>
          <w:rFonts w:ascii="Arial" w:eastAsia="TimesNewRomanPS-BoldMT" w:hAnsi="Arial" w:cs="Arial"/>
          <w:b/>
          <w:bCs/>
          <w:lang w:val="sr-Cyrl-CS"/>
        </w:rPr>
        <w:t>6</w:t>
      </w:r>
      <w:r>
        <w:rPr>
          <w:rFonts w:ascii="Arial" w:eastAsia="TimesNewRomanPS-BoldMT" w:hAnsi="Arial" w:cs="Arial"/>
          <w:b/>
          <w:bCs/>
          <w:lang w:val="sr-Cyrl-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 „</w:t>
      </w:r>
      <w:r>
        <w:rPr>
          <w:rFonts w:ascii="Arial" w:eastAsia="TimesNewRomanPSMT" w:hAnsi="Arial" w:cs="Arial"/>
          <w:b/>
          <w:bCs/>
          <w:iCs/>
        </w:rPr>
        <w:t>Допуна понуде</w:t>
      </w:r>
      <w:r w:rsidR="00087182">
        <w:rPr>
          <w:rFonts w:ascii="Arial" w:eastAsia="TimesNewRomanPSMT" w:hAnsi="Arial" w:cs="Arial"/>
          <w:b/>
          <w:bCs/>
          <w:iCs/>
        </w:rPr>
        <w:t xml:space="preserve"> </w:t>
      </w:r>
      <w:r>
        <w:rPr>
          <w:rFonts w:ascii="Arial" w:eastAsia="TimesNewRomanPS-BoldMT" w:hAnsi="Arial" w:cs="Arial"/>
          <w:b/>
          <w:bCs/>
        </w:rPr>
        <w:t>за јавну набавку</w:t>
      </w:r>
      <w:r w:rsidR="00087182">
        <w:rPr>
          <w:rFonts w:ascii="Arial" w:hAnsi="Arial" w:cs="Arial"/>
          <w:lang w:val="sr-Cyrl-CS"/>
        </w:rPr>
        <w:t>– услуга</w:t>
      </w:r>
      <w:r>
        <w:rPr>
          <w:rFonts w:ascii="Arial" w:hAnsi="Arial" w:cs="Arial"/>
          <w:lang w:val="sr-Cyrl-CS"/>
        </w:rPr>
        <w:t xml:space="preserve"> превоза ученика</w:t>
      </w:r>
      <w:r>
        <w:rPr>
          <w:rFonts w:ascii="Arial" w:hAnsi="Arial" w:cs="Arial"/>
        </w:rPr>
        <w:t>,</w:t>
      </w:r>
      <w:r w:rsidR="0004272E">
        <w:rPr>
          <w:rFonts w:ascii="Arial" w:hAnsi="Arial" w:cs="Arial"/>
          <w:lang w:val="sr-Cyrl-CS"/>
        </w:rPr>
        <w:t xml:space="preserve"> </w:t>
      </w:r>
      <w:r>
        <w:rPr>
          <w:rFonts w:ascii="Arial" w:eastAsia="TimesNewRomanPS-BoldMT" w:hAnsi="Arial" w:cs="Arial"/>
          <w:b/>
          <w:bCs/>
        </w:rPr>
        <w:t xml:space="preserve">ЈНМВ, бр. </w:t>
      </w:r>
      <w:r w:rsidR="00C57C7F">
        <w:rPr>
          <w:rFonts w:ascii="Arial" w:eastAsia="TimesNewRomanPS-BoldMT" w:hAnsi="Arial" w:cs="Arial"/>
          <w:b/>
          <w:bCs/>
          <w:lang w:val="sr-Cyrl-CS"/>
        </w:rPr>
        <w:t>1</w:t>
      </w:r>
      <w:r>
        <w:rPr>
          <w:rFonts w:ascii="Arial" w:eastAsia="TimesNewRomanPS-BoldMT" w:hAnsi="Arial" w:cs="Arial"/>
          <w:b/>
          <w:bCs/>
        </w:rPr>
        <w:t>/201</w:t>
      </w:r>
      <w:r w:rsidR="00C57C7F">
        <w:rPr>
          <w:rFonts w:ascii="Arial" w:eastAsia="TimesNewRomanPS-BoldMT" w:hAnsi="Arial" w:cs="Arial"/>
          <w:b/>
          <w:bCs/>
          <w:lang w:val="sr-Cyrl-CS"/>
        </w:rPr>
        <w:t>6</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r w:rsidR="0004272E">
        <w:rPr>
          <w:rFonts w:ascii="Arial" w:eastAsia="TimesNewRomanPSMT" w:hAnsi="Arial" w:cs="Arial"/>
          <w:bCs/>
          <w:iCs/>
          <w:lang w:val="sr-Cyrl-CS"/>
        </w:rPr>
        <w:t xml:space="preserve"> </w:t>
      </w:r>
      <w:r>
        <w:rPr>
          <w:rFonts w:ascii="Arial" w:eastAsia="TimesNewRomanPSMT" w:hAnsi="Arial" w:cs="Arial"/>
          <w:bCs/>
          <w:iCs/>
        </w:rPr>
        <w:t>„</w:t>
      </w:r>
      <w:r>
        <w:rPr>
          <w:rFonts w:ascii="Arial" w:eastAsia="TimesNewRomanPSMT" w:hAnsi="Arial" w:cs="Arial"/>
          <w:b/>
          <w:bCs/>
          <w:iCs/>
        </w:rPr>
        <w:t>Опозив понуде</w:t>
      </w:r>
      <w:r w:rsidR="00B73809">
        <w:rPr>
          <w:rFonts w:ascii="Arial" w:eastAsia="TimesNewRomanPSMT" w:hAnsi="Arial" w:cs="Arial"/>
          <w:b/>
          <w:bCs/>
          <w:iCs/>
        </w:rPr>
        <w:t xml:space="preserve"> </w:t>
      </w:r>
      <w:r>
        <w:rPr>
          <w:rFonts w:ascii="Arial" w:eastAsia="TimesNewRomanPS-BoldMT" w:hAnsi="Arial" w:cs="Arial"/>
          <w:b/>
          <w:bCs/>
        </w:rPr>
        <w:t>за јавну набавку</w:t>
      </w:r>
      <w:r w:rsidR="00087182">
        <w:rPr>
          <w:rFonts w:ascii="Arial" w:hAnsi="Arial" w:cs="Arial"/>
          <w:lang w:val="sr-Cyrl-CS"/>
        </w:rPr>
        <w:t>–услуга</w:t>
      </w:r>
      <w:r>
        <w:rPr>
          <w:rFonts w:ascii="Arial" w:hAnsi="Arial" w:cs="Arial"/>
          <w:lang w:val="sr-Cyrl-CS"/>
        </w:rPr>
        <w:t xml:space="preserve"> превоза ученика</w:t>
      </w:r>
      <w:r>
        <w:rPr>
          <w:rFonts w:ascii="Arial" w:hAnsi="Arial" w:cs="Arial"/>
        </w:rPr>
        <w:t>,</w:t>
      </w:r>
      <w:r w:rsidR="0004272E">
        <w:rPr>
          <w:rFonts w:ascii="Arial" w:hAnsi="Arial" w:cs="Arial"/>
          <w:lang w:val="sr-Cyrl-CS"/>
        </w:rPr>
        <w:t xml:space="preserve"> </w:t>
      </w:r>
      <w:r>
        <w:rPr>
          <w:rFonts w:ascii="Arial" w:eastAsia="TimesNewRomanPS-BoldMT" w:hAnsi="Arial" w:cs="Arial"/>
          <w:b/>
          <w:bCs/>
        </w:rPr>
        <w:t xml:space="preserve">ЈНМВ бр. </w:t>
      </w:r>
      <w:r w:rsidR="00C57C7F">
        <w:rPr>
          <w:rFonts w:ascii="Arial" w:eastAsia="TimesNewRomanPS-BoldMT" w:hAnsi="Arial" w:cs="Arial"/>
          <w:b/>
          <w:bCs/>
          <w:lang w:val="sr-Cyrl-CS"/>
        </w:rPr>
        <w:t>1</w:t>
      </w:r>
      <w:r>
        <w:rPr>
          <w:rFonts w:ascii="Arial" w:eastAsia="TimesNewRomanPS-BoldMT" w:hAnsi="Arial" w:cs="Arial"/>
          <w:b/>
          <w:bCs/>
        </w:rPr>
        <w:t>/201</w:t>
      </w:r>
      <w:r w:rsidR="00C57C7F">
        <w:rPr>
          <w:rFonts w:ascii="Arial" w:eastAsia="TimesNewRomanPS-BoldMT" w:hAnsi="Arial" w:cs="Arial"/>
          <w:b/>
          <w:bCs/>
          <w:lang w:val="sr-Cyrl-CS"/>
        </w:rPr>
        <w:t xml:space="preserve">6 </w:t>
      </w:r>
      <w:r>
        <w:rPr>
          <w:rFonts w:ascii="Arial" w:eastAsia="TimesNewRomanPSMT" w:hAnsi="Arial" w:cs="Arial"/>
          <w:b/>
          <w:bCs/>
        </w:rPr>
        <w:t xml:space="preserve">- </w:t>
      </w:r>
      <w:r>
        <w:rPr>
          <w:rFonts w:ascii="Arial" w:eastAsia="TimesNewRomanPS-BoldMT" w:hAnsi="Arial" w:cs="Arial"/>
          <w:b/>
          <w:bCs/>
        </w:rPr>
        <w:t xml:space="preserve">НЕ ОТВАРАТИ” </w:t>
      </w:r>
      <w:r>
        <w:rPr>
          <w:rFonts w:ascii="Arial" w:eastAsia="TimesNewRomanPS-BoldMT" w:hAnsi="Arial" w:cs="Arial"/>
          <w:bCs/>
        </w:rPr>
        <w:t xml:space="preserve"> или</w:t>
      </w:r>
      <w:r w:rsidR="0004272E">
        <w:rPr>
          <w:rFonts w:ascii="Arial" w:eastAsia="TimesNewRomanPS-BoldMT" w:hAnsi="Arial" w:cs="Arial"/>
          <w:bCs/>
          <w:lang w:val="sr-Cyrl-CS"/>
        </w:rPr>
        <w:t xml:space="preserve"> </w:t>
      </w:r>
      <w:r>
        <w:rPr>
          <w:rFonts w:ascii="Arial" w:eastAsia="TimesNewRomanPSMT" w:hAnsi="Arial" w:cs="Arial"/>
          <w:bCs/>
          <w:iCs/>
        </w:rPr>
        <w:t>„</w:t>
      </w:r>
      <w:r>
        <w:rPr>
          <w:rFonts w:ascii="Arial" w:eastAsia="TimesNewRomanPSMT" w:hAnsi="Arial" w:cs="Arial"/>
          <w:b/>
          <w:bCs/>
          <w:iCs/>
        </w:rPr>
        <w:t>Измена и допуна понуде</w:t>
      </w:r>
      <w:r>
        <w:rPr>
          <w:rFonts w:ascii="Arial" w:eastAsia="TimesNewRomanPS-BoldMT" w:hAnsi="Arial" w:cs="Arial"/>
          <w:b/>
          <w:bCs/>
        </w:rPr>
        <w:t xml:space="preserve"> за јавну набавку</w:t>
      </w:r>
      <w:r w:rsidR="00087182">
        <w:rPr>
          <w:rFonts w:ascii="Arial" w:hAnsi="Arial" w:cs="Arial"/>
          <w:lang w:val="sr-Cyrl-CS"/>
        </w:rPr>
        <w:t>–услуга</w:t>
      </w:r>
      <w:r>
        <w:rPr>
          <w:rFonts w:ascii="Arial" w:hAnsi="Arial" w:cs="Arial"/>
          <w:lang w:val="sr-Cyrl-CS"/>
        </w:rPr>
        <w:t xml:space="preserve"> превоза ученика</w:t>
      </w:r>
      <w:r>
        <w:rPr>
          <w:rFonts w:ascii="Arial" w:hAnsi="Arial" w:cs="Arial"/>
        </w:rPr>
        <w:t>,</w:t>
      </w:r>
      <w:r w:rsidR="0004272E">
        <w:rPr>
          <w:rFonts w:ascii="Arial" w:hAnsi="Arial" w:cs="Arial"/>
          <w:lang w:val="sr-Cyrl-CS"/>
        </w:rPr>
        <w:t xml:space="preserve"> </w:t>
      </w:r>
      <w:r>
        <w:rPr>
          <w:rFonts w:ascii="Arial" w:eastAsia="TimesNewRomanPS-BoldMT" w:hAnsi="Arial" w:cs="Arial"/>
          <w:b/>
          <w:bCs/>
        </w:rPr>
        <w:t xml:space="preserve">ЈНМВ бр. </w:t>
      </w:r>
      <w:r w:rsidR="00C57C7F">
        <w:rPr>
          <w:rFonts w:ascii="Arial" w:eastAsia="TimesNewRomanPS-BoldMT" w:hAnsi="Arial" w:cs="Arial"/>
          <w:b/>
          <w:bCs/>
          <w:lang w:val="sr-Cyrl-CS"/>
        </w:rPr>
        <w:t>1</w:t>
      </w:r>
      <w:r>
        <w:rPr>
          <w:rFonts w:ascii="Arial" w:eastAsia="TimesNewRomanPS-BoldMT" w:hAnsi="Arial" w:cs="Arial"/>
          <w:b/>
          <w:bCs/>
        </w:rPr>
        <w:t>/201</w:t>
      </w:r>
      <w:r w:rsidR="00C57C7F">
        <w:rPr>
          <w:rFonts w:ascii="Arial" w:eastAsia="TimesNewRomanPS-BoldMT" w:hAnsi="Arial" w:cs="Arial"/>
          <w:b/>
          <w:bCs/>
          <w:lang w:val="sr-Cyrl-CS"/>
        </w:rPr>
        <w:t>6</w:t>
      </w:r>
      <w:r>
        <w:rPr>
          <w:rFonts w:ascii="Arial" w:eastAsia="TimesNewRomanPS-BoldMT" w:hAnsi="Arial" w:cs="Arial"/>
          <w:b/>
          <w:bCs/>
        </w:rPr>
        <w:t xml:space="preserve">. </w:t>
      </w:r>
      <w:proofErr w:type="gramStart"/>
      <w:r>
        <w:rPr>
          <w:rFonts w:ascii="Arial" w:eastAsia="TimesNewRomanPSMT" w:hAnsi="Arial" w:cs="Arial"/>
          <w:b/>
          <w:bCs/>
        </w:rPr>
        <w:t xml:space="preserve">- </w:t>
      </w:r>
      <w:r>
        <w:rPr>
          <w:rFonts w:ascii="Arial" w:eastAsia="TimesNewRomanPS-BoldMT" w:hAnsi="Arial" w:cs="Arial"/>
          <w:b/>
          <w:bCs/>
        </w:rPr>
        <w:t>НЕ ОТВАРАТИ”.</w:t>
      </w:r>
      <w:proofErr w:type="gramEnd"/>
    </w:p>
    <w:p w:rsidR="00AD7D92" w:rsidRDefault="00AD7D92" w:rsidP="00AD7D92">
      <w:pPr>
        <w:jc w:val="both"/>
        <w:rPr>
          <w:rFonts w:ascii="Arial" w:hAnsi="Arial" w:cs="Arial"/>
        </w:rPr>
      </w:pPr>
      <w:proofErr w:type="gramStart"/>
      <w:r>
        <w:rPr>
          <w:rFonts w:ascii="Arial" w:eastAsia="TimesNewRomanPSMT" w:hAnsi="Arial" w:cs="Arial"/>
          <w:bCs/>
        </w:rPr>
        <w:t>На полеђини коверте навести назив</w:t>
      </w:r>
      <w:r>
        <w:rPr>
          <w:rFonts w:ascii="Arial" w:eastAsia="TimesNewRomanPSMT" w:hAnsi="Arial" w:cs="Arial"/>
          <w:bCs/>
          <w:lang w:val="sr-Cyrl-CS"/>
        </w:rPr>
        <w:t xml:space="preserve"> и адресу </w:t>
      </w:r>
      <w:r>
        <w:rPr>
          <w:rFonts w:ascii="Arial" w:eastAsia="TimesNewRomanPSMT" w:hAnsi="Arial" w:cs="Arial"/>
          <w:bCs/>
        </w:rPr>
        <w:t>понуђача.</w:t>
      </w:r>
      <w:proofErr w:type="gramEnd"/>
      <w:r>
        <w:rPr>
          <w:rFonts w:ascii="Arial" w:eastAsia="TimesNewRomanPSMT" w:hAnsi="Arial" w:cs="Arial"/>
          <w:bCs/>
        </w:rPr>
        <w:t xml:space="preserve"> </w:t>
      </w:r>
      <w:proofErr w:type="gramStart"/>
      <w:r>
        <w:rPr>
          <w:rFonts w:ascii="Arial" w:hAnsi="Arial" w:cs="Arial"/>
        </w:rPr>
        <w:t>По истеку рока за подношење понуда понуђач не може да повуче нити да мења своју понуду.</w:t>
      </w:r>
      <w:proofErr w:type="gramEnd"/>
    </w:p>
    <w:p w:rsidR="00AD7D92" w:rsidRPr="00914490" w:rsidRDefault="00AD7D92" w:rsidP="00AD7D92">
      <w:pPr>
        <w:jc w:val="both"/>
        <w:rPr>
          <w:rFonts w:ascii="Arial" w:hAnsi="Arial" w:cs="Arial"/>
          <w:b/>
          <w:i/>
          <w:iCs/>
        </w:rPr>
      </w:pPr>
    </w:p>
    <w:p w:rsidR="00AD7D92" w:rsidRDefault="00AD7D92" w:rsidP="00AD7D92">
      <w:pPr>
        <w:jc w:val="both"/>
        <w:rPr>
          <w:rFonts w:ascii="Arial" w:hAnsi="Arial" w:cs="Arial"/>
          <w:b/>
          <w:bCs/>
          <w:i/>
          <w:iCs/>
        </w:rPr>
      </w:pPr>
      <w:r>
        <w:rPr>
          <w:rFonts w:ascii="Arial" w:hAnsi="Arial" w:cs="Arial"/>
          <w:b/>
          <w:bCs/>
          <w:i/>
          <w:iCs/>
          <w:lang w:val="sr-Cyrl-CS"/>
        </w:rPr>
        <w:t xml:space="preserve">4. </w:t>
      </w:r>
      <w:r>
        <w:rPr>
          <w:rFonts w:ascii="Arial" w:hAnsi="Arial" w:cs="Arial"/>
          <w:b/>
          <w:bCs/>
          <w:i/>
          <w:iCs/>
        </w:rPr>
        <w:t>НАЧИН И УСЛОВ</w:t>
      </w:r>
      <w:r>
        <w:rPr>
          <w:rFonts w:ascii="Arial" w:hAnsi="Arial" w:cs="Arial"/>
          <w:b/>
          <w:bCs/>
          <w:i/>
          <w:iCs/>
          <w:lang w:val="sr-Cyrl-CS"/>
        </w:rPr>
        <w:t xml:space="preserve">И </w:t>
      </w:r>
      <w:r>
        <w:rPr>
          <w:rFonts w:ascii="Arial" w:hAnsi="Arial" w:cs="Arial"/>
          <w:b/>
          <w:bCs/>
          <w:i/>
          <w:iCs/>
        </w:rPr>
        <w:t>ПЛАЋАЊА</w:t>
      </w:r>
      <w:proofErr w:type="gramStart"/>
      <w:r>
        <w:rPr>
          <w:rFonts w:ascii="Arial" w:hAnsi="Arial" w:cs="Arial"/>
          <w:b/>
          <w:bCs/>
          <w:i/>
          <w:iCs/>
        </w:rPr>
        <w:t>,</w:t>
      </w:r>
      <w:r>
        <w:rPr>
          <w:rFonts w:ascii="Arial" w:hAnsi="Arial" w:cs="Arial"/>
          <w:b/>
          <w:bCs/>
          <w:i/>
          <w:iCs/>
          <w:lang w:val="sr-Cyrl-CS"/>
        </w:rPr>
        <w:t>СРЕДСТВО</w:t>
      </w:r>
      <w:proofErr w:type="gramEnd"/>
      <w:r>
        <w:rPr>
          <w:rFonts w:ascii="Arial" w:hAnsi="Arial" w:cs="Arial"/>
          <w:b/>
          <w:bCs/>
          <w:i/>
          <w:iCs/>
          <w:lang w:val="sr-Cyrl-CS"/>
        </w:rPr>
        <w:t xml:space="preserve"> ОБЕЗБЕЂЕЊА, </w:t>
      </w:r>
      <w:r>
        <w:rPr>
          <w:rFonts w:ascii="Arial" w:hAnsi="Arial" w:cs="Arial"/>
          <w:b/>
          <w:bCs/>
          <w:i/>
          <w:iCs/>
        </w:rPr>
        <w:t>ГАРАНТНИ РОК, КАО И ДРУГЕ ОКОЛНОСТИ ОД КОЈИХ ЗАВИСИ ПРИХВАТЉИВОСТ  ПОНУД</w:t>
      </w:r>
      <w:r>
        <w:rPr>
          <w:rFonts w:ascii="Arial" w:hAnsi="Arial" w:cs="Arial"/>
          <w:b/>
          <w:bCs/>
          <w:i/>
          <w:iCs/>
          <w:lang w:val="sr-Cyrl-CS"/>
        </w:rPr>
        <w:t>Е</w:t>
      </w:r>
    </w:p>
    <w:p w:rsidR="00AD7D92" w:rsidRDefault="00AD7D92" w:rsidP="00AD7D92">
      <w:pPr>
        <w:jc w:val="both"/>
        <w:rPr>
          <w:rFonts w:ascii="Arial" w:hAnsi="Arial" w:cs="Arial"/>
          <w:b/>
          <w:bCs/>
          <w:i/>
          <w:iCs/>
        </w:rPr>
      </w:pPr>
    </w:p>
    <w:p w:rsidR="00C57C7F" w:rsidRDefault="00C57C7F" w:rsidP="00C57C7F">
      <w:pPr>
        <w:jc w:val="both"/>
        <w:rPr>
          <w:rFonts w:ascii="Arial" w:hAnsi="Arial" w:cs="Arial"/>
          <w:iCs/>
        </w:rPr>
      </w:pPr>
      <w:r>
        <w:rPr>
          <w:rFonts w:ascii="Arial" w:hAnsi="Arial" w:cs="Arial"/>
          <w:b/>
          <w:bCs/>
          <w:i/>
          <w:iCs/>
        </w:rPr>
        <w:t>4.1</w:t>
      </w:r>
      <w:r>
        <w:rPr>
          <w:rFonts w:ascii="Arial" w:hAnsi="Arial" w:cs="Arial"/>
          <w:b/>
          <w:bCs/>
          <w:i/>
          <w:iCs/>
          <w:u w:val="single"/>
        </w:rPr>
        <w:t xml:space="preserve">. </w:t>
      </w:r>
      <w:r>
        <w:rPr>
          <w:rFonts w:ascii="Arial" w:hAnsi="Arial" w:cs="Arial"/>
          <w:iCs/>
          <w:u w:val="single"/>
        </w:rPr>
        <w:t>Захтеви у погледу начина, рока и услова плаћања</w:t>
      </w:r>
      <w:r>
        <w:rPr>
          <w:rFonts w:ascii="Arial" w:hAnsi="Arial" w:cs="Arial"/>
          <w:i/>
          <w:iCs/>
          <w:u w:val="single"/>
        </w:rPr>
        <w:t>.</w:t>
      </w:r>
    </w:p>
    <w:p w:rsidR="00C57C7F" w:rsidRDefault="00C57C7F" w:rsidP="00C57C7F">
      <w:pPr>
        <w:rPr>
          <w:rFonts w:ascii="Arial" w:hAnsi="Arial" w:cs="Arial"/>
          <w:iCs/>
          <w:lang w:val="sr-Cyrl-CS"/>
        </w:rPr>
      </w:pPr>
      <w:proofErr w:type="gramStart"/>
      <w:r>
        <w:rPr>
          <w:rFonts w:ascii="Arial" w:hAnsi="Arial" w:cs="Arial"/>
          <w:iCs/>
        </w:rPr>
        <w:t>Рок плаћања је</w:t>
      </w:r>
      <w:r>
        <w:rPr>
          <w:rFonts w:ascii="Arial" w:hAnsi="Arial" w:cs="Arial"/>
          <w:iCs/>
          <w:lang w:val="sr-Cyrl-CS"/>
        </w:rPr>
        <w:t xml:space="preserve"> 15 дана од дана пријема фактуре (најдуже 45 дана од дана пријема фактуре).</w:t>
      </w:r>
      <w:proofErr w:type="gramEnd"/>
    </w:p>
    <w:p w:rsidR="00C57C7F" w:rsidRDefault="00C57C7F" w:rsidP="00C57C7F">
      <w:pPr>
        <w:jc w:val="both"/>
        <w:rPr>
          <w:rFonts w:ascii="Arial" w:hAnsi="Arial" w:cs="Arial"/>
          <w:iCs/>
          <w:lang w:val="sr-Cyrl-CS"/>
        </w:rPr>
      </w:pPr>
      <w:r>
        <w:rPr>
          <w:rFonts w:ascii="Arial" w:hAnsi="Arial" w:cs="Arial"/>
          <w:iCs/>
          <w:lang w:val="sr-Cyrl-CS"/>
        </w:rPr>
        <w:t>Начин плаћања- вирманом</w:t>
      </w:r>
      <w:r>
        <w:rPr>
          <w:rFonts w:ascii="Arial" w:hAnsi="Arial" w:cs="Arial"/>
          <w:iCs/>
        </w:rPr>
        <w:t>.</w:t>
      </w:r>
    </w:p>
    <w:p w:rsidR="00C57C7F" w:rsidRDefault="00C57C7F" w:rsidP="00C57C7F">
      <w:pPr>
        <w:jc w:val="both"/>
        <w:rPr>
          <w:rFonts w:ascii="Arial" w:hAnsi="Arial" w:cs="Arial"/>
          <w:iCs/>
        </w:rPr>
      </w:pPr>
    </w:p>
    <w:p w:rsidR="00C57C7F" w:rsidRDefault="00C57C7F" w:rsidP="00C57C7F">
      <w:pPr>
        <w:jc w:val="both"/>
        <w:rPr>
          <w:rFonts w:ascii="Arial" w:hAnsi="Arial" w:cs="Arial"/>
          <w:iCs/>
        </w:rPr>
      </w:pPr>
      <w:r>
        <w:rPr>
          <w:rFonts w:ascii="Arial" w:hAnsi="Arial" w:cs="Arial"/>
          <w:b/>
          <w:bCs/>
          <w:iCs/>
          <w:u w:val="single"/>
        </w:rPr>
        <w:t xml:space="preserve">4.2. </w:t>
      </w:r>
      <w:r>
        <w:rPr>
          <w:rFonts w:ascii="Arial" w:hAnsi="Arial" w:cs="Arial"/>
          <w:iCs/>
          <w:u w:val="single"/>
        </w:rPr>
        <w:t>Захтев у погледу рока важења понуде</w:t>
      </w:r>
    </w:p>
    <w:p w:rsidR="00C57C7F" w:rsidRDefault="00C57C7F" w:rsidP="00C57C7F">
      <w:pPr>
        <w:jc w:val="both"/>
        <w:rPr>
          <w:rFonts w:ascii="Arial" w:hAnsi="Arial" w:cs="Arial"/>
          <w:iCs/>
        </w:rPr>
      </w:pPr>
      <w:proofErr w:type="gramStart"/>
      <w:r>
        <w:rPr>
          <w:rFonts w:ascii="Arial" w:hAnsi="Arial" w:cs="Arial"/>
          <w:iCs/>
        </w:rPr>
        <w:t>Рок важења понуде не може бити краћи од 30 дана од дана отварања понуда.</w:t>
      </w:r>
      <w:proofErr w:type="gramEnd"/>
    </w:p>
    <w:p w:rsidR="00C57C7F" w:rsidRDefault="00C57C7F" w:rsidP="00C57C7F">
      <w:pPr>
        <w:jc w:val="both"/>
        <w:rPr>
          <w:rFonts w:ascii="Arial" w:hAnsi="Arial" w:cs="Arial"/>
          <w:iCs/>
        </w:rPr>
      </w:pPr>
      <w:proofErr w:type="gramStart"/>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C57C7F" w:rsidRDefault="00C57C7F" w:rsidP="00C57C7F">
      <w:pPr>
        <w:jc w:val="both"/>
        <w:rPr>
          <w:rFonts w:ascii="Arial" w:hAnsi="Arial" w:cs="Arial"/>
          <w:b/>
          <w:bCs/>
          <w:i/>
          <w:iCs/>
        </w:rPr>
      </w:pPr>
      <w:proofErr w:type="gramStart"/>
      <w:r>
        <w:rPr>
          <w:rFonts w:ascii="Arial" w:hAnsi="Arial" w:cs="Arial"/>
          <w:iCs/>
        </w:rPr>
        <w:t>Понуђач који прихвати захтев за продужење рока важења понуде на може мењати понуду.</w:t>
      </w:r>
      <w:proofErr w:type="gramEnd"/>
    </w:p>
    <w:p w:rsidR="00957183" w:rsidRDefault="00957183" w:rsidP="00AD7D92">
      <w:pPr>
        <w:jc w:val="both"/>
        <w:rPr>
          <w:rFonts w:ascii="Arial" w:hAnsi="Arial" w:cs="Arial"/>
          <w:b/>
          <w:bCs/>
          <w:i/>
          <w:iCs/>
        </w:rPr>
      </w:pPr>
    </w:p>
    <w:p w:rsidR="00AD7D92" w:rsidRDefault="00AD7D92" w:rsidP="00AD7D92">
      <w:pPr>
        <w:jc w:val="both"/>
        <w:rPr>
          <w:rFonts w:ascii="Arial" w:hAnsi="Arial" w:cs="Arial"/>
          <w:b/>
          <w:bCs/>
          <w:i/>
          <w:iCs/>
        </w:rPr>
      </w:pPr>
      <w:r>
        <w:rPr>
          <w:rFonts w:ascii="Arial" w:hAnsi="Arial" w:cs="Arial"/>
          <w:b/>
          <w:bCs/>
          <w:i/>
          <w:iCs/>
        </w:rPr>
        <w:t>5. ВАЛУТА И НАЧИН НА КОЈИ МОРА ДА БУДЕ НАВЕДЕНА И ИЗРАЖЕНА ЦЕНА У ПОНУДИ</w:t>
      </w:r>
    </w:p>
    <w:p w:rsidR="00AD7D92" w:rsidRDefault="00AD7D92" w:rsidP="00AD7D92">
      <w:pPr>
        <w:jc w:val="both"/>
        <w:rPr>
          <w:rFonts w:ascii="Arial" w:hAnsi="Arial" w:cs="Arial"/>
          <w:b/>
          <w:bCs/>
          <w:i/>
          <w:iCs/>
        </w:rPr>
      </w:pPr>
    </w:p>
    <w:p w:rsidR="00957183" w:rsidRDefault="00957183" w:rsidP="00957183">
      <w:pPr>
        <w:jc w:val="both"/>
        <w:rPr>
          <w:rFonts w:ascii="Arial" w:hAnsi="Arial" w:cs="Arial"/>
          <w:iCs/>
        </w:rPr>
      </w:pPr>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реализацији предметне јавне набавке</w:t>
      </w:r>
      <w:r>
        <w:rPr>
          <w:rFonts w:ascii="Arial" w:hAnsi="Arial" w:cs="Arial"/>
          <w:color w:val="auto"/>
        </w:rPr>
        <w:t xml:space="preserve">, </w:t>
      </w:r>
      <w:r w:rsidR="009142D5">
        <w:rPr>
          <w:rFonts w:ascii="Arial" w:hAnsi="Arial" w:cs="Arial"/>
          <w:color w:val="auto"/>
        </w:rPr>
        <w:t xml:space="preserve">по дану ангажовања, </w:t>
      </w:r>
      <w:r>
        <w:rPr>
          <w:rFonts w:ascii="Arial" w:hAnsi="Arial" w:cs="Arial"/>
          <w:color w:val="auto"/>
        </w:rPr>
        <w:t xml:space="preserve">с тим да ће се за </w:t>
      </w:r>
      <w:r>
        <w:rPr>
          <w:rFonts w:ascii="Arial" w:hAnsi="Arial" w:cs="Arial"/>
        </w:rPr>
        <w:t>оцену понуде узимати у обзир цена без пореза на додату вредност.</w:t>
      </w:r>
    </w:p>
    <w:p w:rsidR="00957183" w:rsidRDefault="00957183" w:rsidP="00957183">
      <w:pPr>
        <w:jc w:val="both"/>
        <w:rPr>
          <w:rFonts w:ascii="Arial" w:hAnsi="Arial" w:cs="Arial"/>
          <w:lang w:val="sr-Cyrl-CS"/>
        </w:rPr>
      </w:pPr>
      <w:proofErr w:type="gramStart"/>
      <w:r>
        <w:rPr>
          <w:rFonts w:ascii="Arial" w:hAnsi="Arial" w:cs="Arial"/>
        </w:rPr>
        <w:t>Ако је у понуди исказана неуобичајено ниска цена, наручилац ће поступити у складу са чланом 92.</w:t>
      </w:r>
      <w:proofErr w:type="gramEnd"/>
      <w:r>
        <w:rPr>
          <w:rFonts w:ascii="Arial" w:hAnsi="Arial" w:cs="Arial"/>
        </w:rPr>
        <w:t xml:space="preserve"> </w:t>
      </w:r>
      <w:proofErr w:type="gramStart"/>
      <w:r>
        <w:rPr>
          <w:rFonts w:ascii="Arial" w:hAnsi="Arial" w:cs="Arial"/>
        </w:rPr>
        <w:t>Закона.</w:t>
      </w:r>
      <w:proofErr w:type="gramEnd"/>
    </w:p>
    <w:p w:rsidR="00957183" w:rsidRDefault="00957183" w:rsidP="00957183">
      <w:pPr>
        <w:jc w:val="both"/>
        <w:rPr>
          <w:rFonts w:ascii="Arial" w:hAnsi="Arial" w:cs="Arial"/>
          <w:lang w:val="sr-Cyrl-CS"/>
        </w:rPr>
      </w:pPr>
      <w:r>
        <w:rPr>
          <w:rFonts w:ascii="Arial" w:hAnsi="Arial" w:cs="Arial"/>
          <w:lang w:val="sr-Cyrl-CS"/>
        </w:rPr>
        <w:t>Цена је фиксна и не може се мењати.</w:t>
      </w:r>
    </w:p>
    <w:p w:rsidR="00957183" w:rsidRDefault="00957183" w:rsidP="00957183">
      <w:pPr>
        <w:jc w:val="both"/>
        <w:rPr>
          <w:rFonts w:ascii="Arial" w:hAnsi="Arial" w:cs="Arial"/>
          <w:lang w:val="sr-Cyrl-CS"/>
        </w:rPr>
      </w:pPr>
      <w:r>
        <w:rPr>
          <w:rFonts w:ascii="Arial" w:hAnsi="Arial" w:cs="Arial"/>
          <w:lang w:val="sr-Cyrl-CS"/>
        </w:rPr>
        <w:t>Цену је потребно изразити нумерички и текстуално, при чему текстуално изражена цена има предност у случају несагласности.</w:t>
      </w:r>
    </w:p>
    <w:p w:rsidR="00957183" w:rsidRPr="00914490" w:rsidRDefault="00957183" w:rsidP="00914490">
      <w:pPr>
        <w:suppressAutoHyphens w:val="0"/>
        <w:spacing w:line="240" w:lineRule="atLeast"/>
        <w:jc w:val="both"/>
        <w:rPr>
          <w:rFonts w:eastAsia="Times New Roman"/>
          <w:color w:val="auto"/>
          <w:kern w:val="0"/>
          <w:lang w:eastAsia="en-US"/>
        </w:rPr>
      </w:pPr>
    </w:p>
    <w:p w:rsidR="00AD7D92" w:rsidRDefault="00AD7D92" w:rsidP="00AD7D92">
      <w:pPr>
        <w:jc w:val="both"/>
        <w:rPr>
          <w:rFonts w:ascii="Arial" w:hAnsi="Arial" w:cs="Arial"/>
          <w:b/>
          <w:i/>
          <w:iCs/>
          <w:color w:val="auto"/>
        </w:rPr>
      </w:pPr>
      <w:r>
        <w:rPr>
          <w:rFonts w:ascii="Arial" w:hAnsi="Arial" w:cs="Arial"/>
          <w:b/>
          <w:i/>
          <w:iCs/>
          <w:color w:val="auto"/>
        </w:rPr>
        <w:t xml:space="preserve">6.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D7D92" w:rsidRPr="009244ED" w:rsidRDefault="00AD7D92" w:rsidP="00AD7D92">
      <w:pPr>
        <w:jc w:val="both"/>
        <w:rPr>
          <w:rFonts w:ascii="Arial" w:eastAsia="TimesNewRomanPSMT" w:hAnsi="Arial" w:cs="Arial"/>
          <w:bCs/>
          <w:iCs/>
          <w:color w:val="auto"/>
        </w:rPr>
      </w:pPr>
      <w:proofErr w:type="gramStart"/>
      <w:r w:rsidRPr="009244ED">
        <w:rPr>
          <w:rFonts w:ascii="Arial" w:eastAsia="TimesNewRomanPSMT" w:hAnsi="Arial" w:cs="Arial"/>
          <w:bCs/>
          <w:iCs/>
          <w:color w:val="auto"/>
        </w:rPr>
        <w:t>Подаци о пореским обавезама се могу добити у Пореској управи, Министарства финансија и привреде.</w:t>
      </w:r>
      <w:proofErr w:type="gramEnd"/>
    </w:p>
    <w:p w:rsidR="00AD7D92" w:rsidRPr="009244ED" w:rsidRDefault="00AD7D92" w:rsidP="00AD7D92">
      <w:pPr>
        <w:jc w:val="both"/>
        <w:rPr>
          <w:rFonts w:ascii="Arial" w:eastAsia="TimesNewRomanPSMT" w:hAnsi="Arial" w:cs="Arial"/>
          <w:bCs/>
          <w:iCs/>
          <w:color w:val="auto"/>
        </w:rPr>
      </w:pPr>
      <w:proofErr w:type="gramStart"/>
      <w:r w:rsidRPr="009244ED">
        <w:rPr>
          <w:rFonts w:ascii="Arial" w:eastAsia="TimesNewRomanPSMT" w:hAnsi="Arial" w:cs="Arial"/>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AD7D92" w:rsidRDefault="00AD7D92" w:rsidP="00AD7D92">
      <w:pPr>
        <w:jc w:val="both"/>
        <w:rPr>
          <w:rFonts w:ascii="Arial" w:eastAsia="TimesNewRomanPSMT" w:hAnsi="Arial" w:cs="Arial"/>
          <w:bCs/>
          <w:iCs/>
          <w:color w:val="auto"/>
        </w:rPr>
      </w:pPr>
      <w:proofErr w:type="gramStart"/>
      <w:r w:rsidRPr="009244ED">
        <w:rPr>
          <w:rFonts w:ascii="Arial" w:eastAsia="TimesNewRomanPSMT" w:hAnsi="Arial" w:cs="Arial"/>
          <w:bCs/>
          <w:iCs/>
          <w:color w:val="auto"/>
        </w:rPr>
        <w:t>Подаци о заштити при запошљавању и условима рада се могу добити у Министарству рада, запошљавања и социјалне политике.</w:t>
      </w:r>
      <w:proofErr w:type="gramEnd"/>
    </w:p>
    <w:p w:rsidR="001E7480" w:rsidRPr="001E7480" w:rsidRDefault="001E7480" w:rsidP="00AD7D92">
      <w:pPr>
        <w:jc w:val="both"/>
        <w:rPr>
          <w:rFonts w:ascii="Arial" w:hAnsi="Arial" w:cs="Arial"/>
          <w:b/>
          <w:i/>
          <w:iCs/>
          <w:color w:val="auto"/>
        </w:rPr>
      </w:pPr>
    </w:p>
    <w:p w:rsidR="009244ED" w:rsidRPr="008B2021" w:rsidRDefault="008B2021" w:rsidP="009244ED">
      <w:pPr>
        <w:jc w:val="both"/>
        <w:rPr>
          <w:rFonts w:ascii="Arial" w:hAnsi="Arial" w:cs="Arial"/>
          <w:i/>
          <w:iCs/>
          <w:color w:val="auto"/>
        </w:rPr>
      </w:pPr>
      <w:r>
        <w:rPr>
          <w:rFonts w:ascii="Arial" w:hAnsi="Arial" w:cs="Arial"/>
          <w:i/>
          <w:iCs/>
          <w:color w:val="auto"/>
        </w:rPr>
        <w:t>11/28</w:t>
      </w:r>
    </w:p>
    <w:p w:rsidR="00AD7D92" w:rsidRDefault="00AD7D92" w:rsidP="00AD7D92">
      <w:pPr>
        <w:jc w:val="both"/>
        <w:rPr>
          <w:rFonts w:ascii="Arial" w:eastAsia="TimesNewRomanPSMT" w:hAnsi="Arial" w:cs="Arial"/>
          <w:b/>
          <w:bCs/>
          <w:i/>
          <w:iCs/>
          <w:u w:val="single"/>
        </w:rPr>
      </w:pPr>
    </w:p>
    <w:p w:rsidR="00AD7D92" w:rsidRDefault="007B2255" w:rsidP="00AD7D92">
      <w:pPr>
        <w:jc w:val="both"/>
      </w:pPr>
      <w:r>
        <w:rPr>
          <w:rFonts w:ascii="Arial" w:hAnsi="Arial" w:cs="Arial"/>
          <w:b/>
          <w:bCs/>
          <w:i/>
        </w:rPr>
        <w:t xml:space="preserve">7. ЗАШТИТА </w:t>
      </w:r>
      <w:r w:rsidR="00AD7D92">
        <w:rPr>
          <w:rFonts w:ascii="Arial" w:hAnsi="Arial" w:cs="Arial"/>
          <w:b/>
          <w:bCs/>
          <w:i/>
        </w:rPr>
        <w:t xml:space="preserve">ПОВЕРЉИВОСТИ ПОДАТАКА КОЈЕ НАРУЧИЛАЦ СТАВЉА ПОНУЂАЧИМА НА РАСПОЛАГАЊЕ, УКЉУЧУЈУЋИ И ЊИХОВЕ ПОДИЗВОЂАЧЕ </w:t>
      </w:r>
    </w:p>
    <w:p w:rsidR="00AD7D92" w:rsidRPr="00796A3F" w:rsidRDefault="00AD7D92" w:rsidP="00AD7D92">
      <w:pPr>
        <w:spacing w:before="120" w:after="120"/>
        <w:jc w:val="both"/>
        <w:rPr>
          <w:rFonts w:ascii="Arial" w:hAnsi="Arial" w:cs="Arial"/>
          <w:sz w:val="22"/>
          <w:szCs w:val="22"/>
          <w:lang w:val="sr-Cyrl-CS"/>
        </w:rPr>
      </w:pPr>
      <w:proofErr w:type="gramStart"/>
      <w:r w:rsidRPr="00796A3F">
        <w:rPr>
          <w:rFonts w:ascii="Arial" w:hAnsi="Arial" w:cs="Arial"/>
          <w:sz w:val="22"/>
          <w:szCs w:val="22"/>
        </w:rPr>
        <w:t>Предметна набавка не садржи поверљиве информације које наручилац ставља на располагање.</w:t>
      </w:r>
      <w:proofErr w:type="gramEnd"/>
    </w:p>
    <w:p w:rsidR="00AD7D92" w:rsidRPr="007B2255" w:rsidRDefault="007B2255" w:rsidP="007B2255">
      <w:pPr>
        <w:jc w:val="both"/>
        <w:rPr>
          <w:rFonts w:ascii="Arial" w:hAnsi="Arial" w:cs="Arial"/>
          <w:b/>
          <w:bCs/>
        </w:rPr>
      </w:pPr>
      <w:r>
        <w:rPr>
          <w:rFonts w:ascii="Arial" w:hAnsi="Arial" w:cs="Arial"/>
          <w:b/>
          <w:bCs/>
        </w:rPr>
        <w:t>8.</w:t>
      </w:r>
      <w:r w:rsidR="00AD7D92" w:rsidRPr="007B2255">
        <w:rPr>
          <w:rFonts w:ascii="Arial" w:hAnsi="Arial" w:cs="Arial"/>
          <w:b/>
          <w:bCs/>
        </w:rPr>
        <w:t>ДОДАТНЕ ИНФОРМАЦИЈЕ ИЛИ ПОЈАШЊЕЊА У ВЕЗИ СА ПРИПРЕМАЊЕМ ПОНУДЕ</w:t>
      </w:r>
    </w:p>
    <w:p w:rsidR="004D74A7" w:rsidRPr="004D74A7" w:rsidRDefault="004D74A7" w:rsidP="004D74A7">
      <w:pPr>
        <w:pStyle w:val="ListParagraph"/>
        <w:jc w:val="both"/>
        <w:rPr>
          <w:rFonts w:ascii="Arial" w:hAnsi="Arial" w:cs="Arial"/>
          <w:b/>
          <w:bCs/>
        </w:rPr>
      </w:pPr>
    </w:p>
    <w:p w:rsidR="00AD7D92" w:rsidRPr="00796A3F" w:rsidRDefault="00AD7D92" w:rsidP="00AD7D92">
      <w:pPr>
        <w:jc w:val="both"/>
        <w:rPr>
          <w:rFonts w:ascii="Arial" w:hAnsi="Arial" w:cs="Arial"/>
          <w:color w:val="auto"/>
          <w:sz w:val="22"/>
          <w:szCs w:val="22"/>
        </w:rPr>
      </w:pPr>
      <w:proofErr w:type="gramStart"/>
      <w:r w:rsidRPr="00796A3F">
        <w:rPr>
          <w:rFonts w:ascii="Arial" w:hAnsi="Arial" w:cs="Arial"/>
          <w:sz w:val="22"/>
          <w:szCs w:val="22"/>
        </w:rPr>
        <w:t xml:space="preserve">Заинтересовано лице може, у писаном </w:t>
      </w:r>
      <w:r w:rsidRPr="00796A3F">
        <w:rPr>
          <w:rFonts w:ascii="Arial" w:hAnsi="Arial" w:cs="Arial"/>
          <w:color w:val="auto"/>
          <w:sz w:val="22"/>
          <w:szCs w:val="22"/>
        </w:rPr>
        <w:t xml:space="preserve">облику, </w:t>
      </w:r>
      <w:r w:rsidRPr="00796A3F">
        <w:rPr>
          <w:rFonts w:ascii="Arial" w:hAnsi="Arial" w:cs="Arial"/>
          <w:i/>
          <w:color w:val="auto"/>
          <w:sz w:val="22"/>
          <w:szCs w:val="22"/>
        </w:rPr>
        <w:t>путем поште</w:t>
      </w:r>
      <w:r w:rsidRPr="00796A3F">
        <w:rPr>
          <w:rFonts w:ascii="Arial" w:hAnsi="Arial" w:cs="Arial"/>
          <w:i/>
          <w:color w:val="auto"/>
          <w:sz w:val="22"/>
          <w:szCs w:val="22"/>
          <w:lang w:val="sr-Cyrl-CS"/>
        </w:rPr>
        <w:t xml:space="preserve"> на адресу наручиоца</w:t>
      </w:r>
      <w:r w:rsidRPr="00796A3F">
        <w:rPr>
          <w:rFonts w:ascii="Arial" w:hAnsi="Arial" w:cs="Arial"/>
          <w:i/>
          <w:color w:val="auto"/>
          <w:sz w:val="22"/>
          <w:szCs w:val="22"/>
        </w:rPr>
        <w:t>, или електронске поште</w:t>
      </w:r>
      <w:r w:rsidRPr="00796A3F">
        <w:rPr>
          <w:rFonts w:ascii="Arial" w:hAnsi="Arial" w:cs="Arial"/>
          <w:i/>
          <w:color w:val="auto"/>
          <w:sz w:val="22"/>
          <w:szCs w:val="22"/>
          <w:lang w:val="sr-Cyrl-CS"/>
        </w:rPr>
        <w:t xml:space="preserve"> на </w:t>
      </w:r>
      <w:r w:rsidRPr="00796A3F">
        <w:rPr>
          <w:rFonts w:ascii="Arial" w:hAnsi="Arial" w:cs="Arial"/>
          <w:i/>
          <w:iCs/>
          <w:color w:val="auto"/>
          <w:sz w:val="22"/>
          <w:szCs w:val="22"/>
          <w:lang w:val="ru-RU"/>
        </w:rPr>
        <w:t>е</w:t>
      </w:r>
      <w:r w:rsidRPr="00796A3F">
        <w:rPr>
          <w:rFonts w:ascii="Arial" w:hAnsi="Arial" w:cs="Arial"/>
          <w:i/>
          <w:iCs/>
          <w:color w:val="auto"/>
          <w:sz w:val="22"/>
          <w:szCs w:val="22"/>
        </w:rPr>
        <w:t>-</w:t>
      </w:r>
      <w:r w:rsidRPr="00796A3F">
        <w:rPr>
          <w:rFonts w:ascii="Arial" w:hAnsi="Arial" w:cs="Arial"/>
          <w:i/>
          <w:iCs/>
          <w:color w:val="auto"/>
          <w:sz w:val="22"/>
          <w:szCs w:val="22"/>
          <w:lang w:val="ru-RU"/>
        </w:rPr>
        <w:t>маил</w:t>
      </w:r>
      <w:r w:rsidRPr="00796A3F">
        <w:rPr>
          <w:rFonts w:ascii="Arial" w:hAnsi="Arial" w:cs="Arial"/>
          <w:i/>
          <w:color w:val="auto"/>
          <w:sz w:val="22"/>
          <w:szCs w:val="22"/>
          <w:lang w:val="sr-Cyrl-CS"/>
        </w:rPr>
        <w:t>.</w:t>
      </w:r>
      <w:proofErr w:type="gramEnd"/>
      <w:r w:rsidRPr="00796A3F">
        <w:rPr>
          <w:rFonts w:ascii="Arial" w:hAnsi="Arial" w:cs="Arial"/>
          <w:i/>
          <w:color w:val="auto"/>
          <w:sz w:val="22"/>
          <w:szCs w:val="22"/>
          <w:lang w:val="sr-Cyrl-CS"/>
        </w:rPr>
        <w:t xml:space="preserve"> </w:t>
      </w:r>
      <w:hyperlink r:id="rId6" w:history="1">
        <w:r w:rsidR="00F94C5E" w:rsidRPr="00C4053F">
          <w:rPr>
            <w:rStyle w:val="Hyperlink"/>
            <w:rFonts w:ascii="Arial" w:hAnsi="Arial" w:cs="Arial"/>
            <w:i/>
            <w:sz w:val="22"/>
            <w:szCs w:val="22"/>
            <w:lang w:val="sr-Latn-CS"/>
          </w:rPr>
          <w:t>ozren9</w:t>
        </w:r>
        <w:r w:rsidR="00F94C5E" w:rsidRPr="00C4053F">
          <w:rPr>
            <w:rStyle w:val="Hyperlink"/>
            <w:rFonts w:ascii="Arial" w:hAnsi="Arial" w:cs="Arial"/>
            <w:i/>
            <w:sz w:val="22"/>
            <w:szCs w:val="22"/>
          </w:rPr>
          <w:t>@mts.rs</w:t>
        </w:r>
      </w:hyperlink>
      <w:r w:rsidRPr="00796A3F">
        <w:rPr>
          <w:rFonts w:ascii="Arial" w:hAnsi="Arial" w:cs="Arial"/>
          <w:i/>
          <w:color w:val="auto"/>
          <w:sz w:val="22"/>
          <w:szCs w:val="22"/>
          <w:lang w:val="sr-Latn-CS"/>
        </w:rPr>
        <w:t>,</w:t>
      </w:r>
      <w:r w:rsidR="00F94C5E">
        <w:rPr>
          <w:rFonts w:ascii="Arial" w:hAnsi="Arial" w:cs="Arial"/>
          <w:i/>
          <w:color w:val="auto"/>
          <w:sz w:val="22"/>
          <w:szCs w:val="22"/>
        </w:rPr>
        <w:t xml:space="preserve"> или факсом на број 035/564-977,</w:t>
      </w:r>
      <w:r w:rsidRPr="00796A3F">
        <w:rPr>
          <w:rFonts w:ascii="Arial" w:hAnsi="Arial" w:cs="Arial"/>
          <w:i/>
          <w:color w:val="auto"/>
          <w:sz w:val="22"/>
          <w:szCs w:val="22"/>
          <w:lang w:val="sr-Latn-CS"/>
        </w:rPr>
        <w:t xml:space="preserve"> </w:t>
      </w:r>
      <w:r w:rsidRPr="00796A3F">
        <w:rPr>
          <w:rFonts w:ascii="Arial" w:hAnsi="Arial" w:cs="Arial"/>
          <w:sz w:val="22"/>
          <w:szCs w:val="22"/>
        </w:rPr>
        <w:t>тражити од наручиоца додатне информације или појашњења у вези са припремањем понуде,</w:t>
      </w:r>
      <w:r w:rsidR="00E85419">
        <w:rPr>
          <w:rFonts w:ascii="Arial" w:hAnsi="Arial" w:cs="Arial"/>
          <w:sz w:val="22"/>
          <w:szCs w:val="22"/>
        </w:rPr>
        <w:t xml:space="preserve"> </w:t>
      </w:r>
      <w:r w:rsidRPr="00796A3F">
        <w:rPr>
          <w:rFonts w:ascii="Arial" w:hAnsi="Arial" w:cs="Arial"/>
          <w:color w:val="auto"/>
          <w:sz w:val="22"/>
          <w:szCs w:val="22"/>
          <w:lang w:val="sr-Cyrl-CS"/>
        </w:rPr>
        <w:t>при чему може да укаже наручиоцу и на евентуално уочене недостатке и неправилности у конкурсној документацији</w:t>
      </w:r>
      <w:r w:rsidR="009E4551">
        <w:rPr>
          <w:rFonts w:ascii="Arial" w:hAnsi="Arial" w:cs="Arial"/>
          <w:color w:val="auto"/>
          <w:sz w:val="22"/>
          <w:szCs w:val="22"/>
          <w:lang w:val="sr-Cyrl-CS"/>
        </w:rPr>
        <w:t>,</w:t>
      </w:r>
      <w:r w:rsidRPr="00796A3F">
        <w:rPr>
          <w:rFonts w:ascii="Arial" w:hAnsi="Arial" w:cs="Arial"/>
          <w:color w:val="auto"/>
          <w:sz w:val="22"/>
          <w:szCs w:val="22"/>
          <w:lang w:val="sr-Cyrl-CS"/>
        </w:rPr>
        <w:t xml:space="preserve"> </w:t>
      </w:r>
      <w:r w:rsidRPr="00796A3F">
        <w:rPr>
          <w:rFonts w:ascii="Arial" w:hAnsi="Arial" w:cs="Arial"/>
          <w:color w:val="auto"/>
          <w:sz w:val="22"/>
          <w:szCs w:val="22"/>
        </w:rPr>
        <w:t xml:space="preserve">најкасније 5 дана пре истека рока за подношење понуде. </w:t>
      </w:r>
    </w:p>
    <w:p w:rsidR="00AD7D92" w:rsidRPr="00796A3F" w:rsidRDefault="00AD7D92" w:rsidP="00AD7D92">
      <w:pPr>
        <w:jc w:val="both"/>
        <w:rPr>
          <w:rFonts w:ascii="Arial" w:hAnsi="Arial" w:cs="Arial"/>
          <w:sz w:val="22"/>
          <w:szCs w:val="22"/>
          <w:lang w:val="sr-Cyrl-CS"/>
        </w:rPr>
      </w:pPr>
      <w:proofErr w:type="gramStart"/>
      <w:r w:rsidRPr="00796A3F">
        <w:rPr>
          <w:rFonts w:ascii="Arial" w:hAnsi="Arial" w:cs="Arial"/>
          <w:sz w:val="22"/>
          <w:szCs w:val="22"/>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Pr="00796A3F">
        <w:rPr>
          <w:rFonts w:ascii="Arial" w:hAnsi="Arial" w:cs="Arial"/>
          <w:sz w:val="22"/>
          <w:szCs w:val="22"/>
          <w:lang w:val="sr-Cyrl-CS"/>
        </w:rPr>
        <w:t xml:space="preserve"> и својој интернет страници.</w:t>
      </w:r>
      <w:proofErr w:type="gramEnd"/>
    </w:p>
    <w:p w:rsidR="00AD7D92" w:rsidRPr="00E85419" w:rsidRDefault="00AD7D92" w:rsidP="00AD7D92">
      <w:pPr>
        <w:jc w:val="both"/>
        <w:rPr>
          <w:rFonts w:ascii="Arial" w:hAnsi="Arial" w:cs="Arial"/>
          <w:sz w:val="22"/>
          <w:szCs w:val="22"/>
        </w:rPr>
      </w:pPr>
      <w:proofErr w:type="gramStart"/>
      <w:r w:rsidRPr="00796A3F">
        <w:rPr>
          <w:rFonts w:ascii="Arial" w:hAnsi="Arial" w:cs="Arial"/>
          <w:sz w:val="22"/>
          <w:szCs w:val="22"/>
        </w:rPr>
        <w:t>Додатне информације или појашњења упућују се са напоменом „Захтев за додатним информацијама или појашњењима конкурсне документације,</w:t>
      </w:r>
      <w:r w:rsidRPr="00796A3F">
        <w:rPr>
          <w:rFonts w:ascii="Arial" w:eastAsia="TimesNewRomanPS-BoldMT" w:hAnsi="Arial" w:cs="Arial"/>
          <w:b/>
          <w:bCs/>
          <w:sz w:val="22"/>
          <w:szCs w:val="22"/>
        </w:rPr>
        <w:t xml:space="preserve"> </w:t>
      </w:r>
      <w:r w:rsidRPr="00B73809">
        <w:rPr>
          <w:rFonts w:ascii="Arial" w:eastAsia="TimesNewRomanPS-BoldMT" w:hAnsi="Arial" w:cs="Arial"/>
          <w:bCs/>
          <w:sz w:val="22"/>
          <w:szCs w:val="22"/>
        </w:rPr>
        <w:t>ЈН</w:t>
      </w:r>
      <w:r w:rsidRPr="00B73809">
        <w:rPr>
          <w:rFonts w:ascii="Arial" w:eastAsia="TimesNewRomanPS-BoldMT" w:hAnsi="Arial" w:cs="Arial"/>
          <w:bCs/>
          <w:sz w:val="22"/>
          <w:szCs w:val="22"/>
          <w:lang w:val="sr-Cyrl-CS"/>
        </w:rPr>
        <w:t xml:space="preserve">МВ </w:t>
      </w:r>
      <w:r w:rsidRPr="00B73809">
        <w:rPr>
          <w:rFonts w:ascii="Arial" w:eastAsia="TimesNewRomanPS-BoldMT" w:hAnsi="Arial" w:cs="Arial"/>
          <w:bCs/>
          <w:sz w:val="22"/>
          <w:szCs w:val="22"/>
        </w:rPr>
        <w:t>бр.</w:t>
      </w:r>
      <w:proofErr w:type="gramEnd"/>
      <w:r w:rsidR="00F94C5E">
        <w:rPr>
          <w:rFonts w:ascii="Arial" w:eastAsia="TimesNewRomanPS-BoldMT" w:hAnsi="Arial" w:cs="Arial"/>
          <w:bCs/>
          <w:sz w:val="22"/>
          <w:szCs w:val="22"/>
        </w:rPr>
        <w:t xml:space="preserve"> 1</w:t>
      </w:r>
      <w:r w:rsidRPr="00B73809">
        <w:rPr>
          <w:rFonts w:ascii="Arial" w:eastAsia="TimesNewRomanPS-BoldMT" w:hAnsi="Arial" w:cs="Arial"/>
          <w:bCs/>
          <w:sz w:val="22"/>
          <w:szCs w:val="22"/>
        </w:rPr>
        <w:t>/201</w:t>
      </w:r>
      <w:r w:rsidR="00F94C5E">
        <w:rPr>
          <w:rFonts w:ascii="Arial" w:eastAsia="TimesNewRomanPS-BoldMT" w:hAnsi="Arial" w:cs="Arial"/>
          <w:bCs/>
          <w:sz w:val="22"/>
          <w:szCs w:val="22"/>
          <w:lang w:val="sr-Cyrl-CS"/>
        </w:rPr>
        <w:t>6</w:t>
      </w:r>
      <w:r w:rsidR="00E85419" w:rsidRPr="00B73809">
        <w:rPr>
          <w:rFonts w:ascii="Arial" w:eastAsia="TimesNewRomanPS-BoldMT" w:hAnsi="Arial" w:cs="Arial"/>
          <w:bCs/>
          <w:sz w:val="22"/>
          <w:szCs w:val="22"/>
        </w:rPr>
        <w:t>.</w:t>
      </w:r>
    </w:p>
    <w:p w:rsidR="00AD7D92" w:rsidRPr="00796A3F" w:rsidRDefault="00AD7D92" w:rsidP="00AD7D92">
      <w:pPr>
        <w:jc w:val="both"/>
        <w:rPr>
          <w:rFonts w:ascii="Arial" w:hAnsi="Arial" w:cs="Arial"/>
          <w:sz w:val="22"/>
          <w:szCs w:val="22"/>
        </w:rPr>
      </w:pPr>
      <w:proofErr w:type="gramStart"/>
      <w:r w:rsidRPr="00796A3F">
        <w:rPr>
          <w:rFonts w:ascii="Arial" w:hAnsi="Arial" w:cs="Arial"/>
          <w:sz w:val="22"/>
          <w:szCs w:val="22"/>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796A3F">
        <w:rPr>
          <w:rFonts w:ascii="Arial" w:hAnsi="Arial" w:cs="Arial"/>
          <w:sz w:val="22"/>
          <w:szCs w:val="22"/>
        </w:rPr>
        <w:t xml:space="preserve"> </w:t>
      </w:r>
    </w:p>
    <w:p w:rsidR="00AD7D92" w:rsidRPr="00796A3F" w:rsidRDefault="00AD7D92" w:rsidP="00AD7D92">
      <w:pPr>
        <w:jc w:val="both"/>
        <w:rPr>
          <w:rFonts w:ascii="Arial" w:hAnsi="Arial" w:cs="Arial"/>
          <w:sz w:val="22"/>
          <w:szCs w:val="22"/>
        </w:rPr>
      </w:pPr>
      <w:proofErr w:type="gramStart"/>
      <w:r w:rsidRPr="00796A3F">
        <w:rPr>
          <w:rFonts w:ascii="Arial" w:hAnsi="Arial" w:cs="Arial"/>
          <w:sz w:val="22"/>
          <w:szCs w:val="22"/>
        </w:rPr>
        <w:t>По истеку рока предвиђеног за подношење понуда н</w:t>
      </w:r>
      <w:r w:rsidRPr="00796A3F">
        <w:rPr>
          <w:rFonts w:ascii="Arial" w:hAnsi="Arial" w:cs="Arial"/>
          <w:sz w:val="22"/>
          <w:szCs w:val="22"/>
          <w:lang w:val="sr-Cyrl-CS"/>
        </w:rPr>
        <w:t>а</w:t>
      </w:r>
      <w:r w:rsidRPr="00796A3F">
        <w:rPr>
          <w:rFonts w:ascii="Arial" w:hAnsi="Arial" w:cs="Arial"/>
          <w:sz w:val="22"/>
          <w:szCs w:val="22"/>
        </w:rPr>
        <w:t>ручилац не може да мења нити да допуњује конкурсну документацију.</w:t>
      </w:r>
      <w:proofErr w:type="gramEnd"/>
      <w:r w:rsidRPr="00796A3F">
        <w:rPr>
          <w:rFonts w:ascii="Arial" w:hAnsi="Arial" w:cs="Arial"/>
          <w:sz w:val="22"/>
          <w:szCs w:val="22"/>
        </w:rPr>
        <w:t xml:space="preserve"> </w:t>
      </w:r>
    </w:p>
    <w:p w:rsidR="00AD7D92" w:rsidRPr="00796A3F" w:rsidRDefault="00AD7D92" w:rsidP="00AD7D92">
      <w:pPr>
        <w:jc w:val="both"/>
        <w:rPr>
          <w:rFonts w:ascii="Arial" w:hAnsi="Arial" w:cs="Arial"/>
          <w:bCs/>
          <w:color w:val="auto"/>
          <w:sz w:val="22"/>
          <w:szCs w:val="22"/>
        </w:rPr>
      </w:pPr>
      <w:proofErr w:type="gramStart"/>
      <w:r w:rsidRPr="00796A3F">
        <w:rPr>
          <w:rFonts w:ascii="Arial" w:hAnsi="Arial" w:cs="Arial"/>
          <w:sz w:val="22"/>
          <w:szCs w:val="22"/>
        </w:rPr>
        <w:t>Тражење додатних информација или појашњења у вези са припремањем понуде телефоном није дозвољено.</w:t>
      </w:r>
      <w:proofErr w:type="gramEnd"/>
      <w:r w:rsidRPr="00796A3F">
        <w:rPr>
          <w:rFonts w:ascii="Arial" w:hAnsi="Arial" w:cs="Arial"/>
          <w:sz w:val="22"/>
          <w:szCs w:val="22"/>
        </w:rPr>
        <w:t xml:space="preserve"> </w:t>
      </w:r>
    </w:p>
    <w:p w:rsidR="00AD7D92" w:rsidRPr="00796A3F" w:rsidRDefault="00AD7D92" w:rsidP="00AD7D92">
      <w:pPr>
        <w:jc w:val="both"/>
        <w:rPr>
          <w:rFonts w:ascii="Arial" w:hAnsi="Arial" w:cs="Arial"/>
          <w:bCs/>
          <w:color w:val="auto"/>
          <w:sz w:val="22"/>
          <w:szCs w:val="22"/>
        </w:rPr>
      </w:pPr>
      <w:proofErr w:type="gramStart"/>
      <w:r w:rsidRPr="00796A3F">
        <w:rPr>
          <w:rFonts w:ascii="Arial" w:hAnsi="Arial" w:cs="Arial"/>
          <w:bCs/>
          <w:color w:val="auto"/>
          <w:sz w:val="22"/>
          <w:szCs w:val="22"/>
        </w:rPr>
        <w:t>Комуникација у поступку јавне набавке врши се искључиво на начин одређен чланом 20.</w:t>
      </w:r>
      <w:proofErr w:type="gramEnd"/>
      <w:r w:rsidRPr="00796A3F">
        <w:rPr>
          <w:rFonts w:ascii="Arial" w:hAnsi="Arial" w:cs="Arial"/>
          <w:bCs/>
          <w:color w:val="auto"/>
          <w:sz w:val="22"/>
          <w:szCs w:val="22"/>
        </w:rPr>
        <w:t xml:space="preserve"> </w:t>
      </w:r>
      <w:proofErr w:type="gramStart"/>
      <w:r w:rsidRPr="00796A3F">
        <w:rPr>
          <w:rFonts w:ascii="Arial" w:hAnsi="Arial" w:cs="Arial"/>
          <w:bCs/>
          <w:color w:val="auto"/>
          <w:sz w:val="22"/>
          <w:szCs w:val="22"/>
        </w:rPr>
        <w:t>Закона.</w:t>
      </w:r>
      <w:proofErr w:type="gramEnd"/>
    </w:p>
    <w:p w:rsidR="00914490" w:rsidRDefault="00914490" w:rsidP="00AD7D92">
      <w:pPr>
        <w:jc w:val="both"/>
        <w:rPr>
          <w:rFonts w:ascii="Arial" w:hAnsi="Arial" w:cs="Arial"/>
        </w:rPr>
      </w:pPr>
    </w:p>
    <w:p w:rsidR="00AD7D92" w:rsidRPr="00DA339E" w:rsidRDefault="00DA339E" w:rsidP="00DA339E">
      <w:pPr>
        <w:jc w:val="both"/>
        <w:rPr>
          <w:rFonts w:ascii="Arial" w:hAnsi="Arial" w:cs="Arial"/>
          <w:b/>
          <w:bCs/>
        </w:rPr>
      </w:pPr>
      <w:r>
        <w:rPr>
          <w:rFonts w:ascii="Arial" w:hAnsi="Arial" w:cs="Arial"/>
          <w:b/>
          <w:bCs/>
        </w:rPr>
        <w:t>9.</w:t>
      </w:r>
      <w:r w:rsidR="00AD7D92" w:rsidRPr="00DA339E">
        <w:rPr>
          <w:rFonts w:ascii="Arial" w:hAnsi="Arial" w:cs="Arial"/>
          <w:b/>
          <w:bCs/>
        </w:rPr>
        <w:t xml:space="preserve">ДОДАТНА ОБЈАШЊЕЊА ОД ПОНУЂАЧА ПОСЛЕ ОТВАРАЊА ПОНУДА И КОНТРОЛА КОД ПОНУЂАЧА </w:t>
      </w:r>
    </w:p>
    <w:p w:rsidR="004D74A7" w:rsidRPr="004D74A7" w:rsidRDefault="004D74A7" w:rsidP="004D74A7">
      <w:pPr>
        <w:pStyle w:val="ListParagraph"/>
        <w:jc w:val="both"/>
        <w:rPr>
          <w:rFonts w:ascii="Arial" w:hAnsi="Arial" w:cs="Arial"/>
          <w:b/>
          <w:bCs/>
        </w:rPr>
      </w:pPr>
    </w:p>
    <w:p w:rsidR="00AD7D92" w:rsidRPr="00796A3F" w:rsidRDefault="00AD7D92" w:rsidP="00AD7D92">
      <w:pPr>
        <w:jc w:val="both"/>
        <w:rPr>
          <w:rFonts w:ascii="Arial" w:eastAsia="TimesNewRomanPSMT" w:hAnsi="Arial" w:cs="Arial"/>
          <w:bCs/>
          <w:sz w:val="22"/>
          <w:szCs w:val="22"/>
        </w:rPr>
      </w:pPr>
      <w:proofErr w:type="gramStart"/>
      <w:r w:rsidRPr="00796A3F">
        <w:rPr>
          <w:rFonts w:ascii="Arial" w:hAnsi="Arial" w:cs="Arial"/>
          <w:sz w:val="22"/>
          <w:szCs w:val="22"/>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w:t>
      </w:r>
      <w:proofErr w:type="gramEnd"/>
      <w:r w:rsidRPr="00796A3F">
        <w:rPr>
          <w:rFonts w:ascii="Arial" w:hAnsi="Arial" w:cs="Arial"/>
          <w:sz w:val="22"/>
          <w:szCs w:val="22"/>
        </w:rPr>
        <w:t xml:space="preserve"> </w:t>
      </w:r>
    </w:p>
    <w:p w:rsidR="00AD7D92" w:rsidRPr="00796A3F" w:rsidRDefault="00AD7D92" w:rsidP="00AD7D92">
      <w:pPr>
        <w:tabs>
          <w:tab w:val="left" w:pos="-135"/>
          <w:tab w:val="left" w:pos="0"/>
          <w:tab w:val="left" w:pos="120"/>
        </w:tabs>
        <w:jc w:val="both"/>
        <w:rPr>
          <w:rFonts w:ascii="Arial" w:eastAsia="TimesNewRomanPSMT" w:hAnsi="Arial" w:cs="Arial"/>
          <w:bCs/>
          <w:sz w:val="22"/>
          <w:szCs w:val="22"/>
        </w:rPr>
      </w:pPr>
      <w:proofErr w:type="gramStart"/>
      <w:r w:rsidRPr="00796A3F">
        <w:rPr>
          <w:rFonts w:ascii="Arial" w:eastAsia="TimesNewRomanPSMT" w:hAnsi="Arial" w:cs="Arial"/>
          <w:bCs/>
          <w:sz w:val="22"/>
          <w:szCs w:val="22"/>
        </w:rPr>
        <w:t>Уколико наручилац оцени да су потребна додатна објашњења или је потребно извршити</w:t>
      </w:r>
      <w:r w:rsidRPr="00796A3F">
        <w:rPr>
          <w:rFonts w:ascii="Arial" w:hAnsi="Arial" w:cs="Arial"/>
          <w:sz w:val="22"/>
          <w:szCs w:val="22"/>
        </w:rPr>
        <w:t xml:space="preserve"> контролу (увид) код понуђача, </w:t>
      </w:r>
      <w:r w:rsidRPr="00796A3F">
        <w:rPr>
          <w:rFonts w:ascii="Arial" w:eastAsia="TimesNewRomanPSMT" w:hAnsi="Arial" w:cs="Arial"/>
          <w:bCs/>
          <w:sz w:val="22"/>
          <w:szCs w:val="22"/>
        </w:rPr>
        <w:t>наручилац ће понуђачу оставити примерени рок да поступи по позиву наручиоца, односно да омогући наручиоцу контролу (увид) код понуђача.</w:t>
      </w:r>
      <w:proofErr w:type="gramEnd"/>
      <w:r w:rsidRPr="00796A3F">
        <w:rPr>
          <w:rFonts w:ascii="Arial" w:eastAsia="TimesNewRomanPSMT" w:hAnsi="Arial" w:cs="Arial"/>
          <w:bCs/>
          <w:sz w:val="22"/>
          <w:szCs w:val="22"/>
        </w:rPr>
        <w:t xml:space="preserve"> </w:t>
      </w:r>
    </w:p>
    <w:p w:rsidR="00AD7D92" w:rsidRPr="00796A3F" w:rsidRDefault="00AD7D92" w:rsidP="00AD7D92">
      <w:pPr>
        <w:tabs>
          <w:tab w:val="left" w:pos="-135"/>
          <w:tab w:val="left" w:pos="0"/>
          <w:tab w:val="left" w:pos="120"/>
        </w:tabs>
        <w:jc w:val="both"/>
        <w:rPr>
          <w:rFonts w:ascii="Arial" w:hAnsi="Arial" w:cs="Arial"/>
          <w:sz w:val="22"/>
          <w:szCs w:val="22"/>
        </w:rPr>
      </w:pPr>
      <w:proofErr w:type="gramStart"/>
      <w:r w:rsidRPr="00796A3F">
        <w:rPr>
          <w:rFonts w:ascii="Arial"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796A3F">
        <w:rPr>
          <w:rFonts w:ascii="Arial" w:hAnsi="Arial" w:cs="Arial"/>
          <w:sz w:val="22"/>
          <w:szCs w:val="22"/>
        </w:rPr>
        <w:t xml:space="preserve"> </w:t>
      </w:r>
    </w:p>
    <w:p w:rsidR="00AD7D92" w:rsidRPr="00796A3F" w:rsidRDefault="00AD7D92" w:rsidP="00AD7D92">
      <w:pPr>
        <w:tabs>
          <w:tab w:val="left" w:pos="-135"/>
          <w:tab w:val="left" w:pos="0"/>
          <w:tab w:val="left" w:pos="120"/>
        </w:tabs>
        <w:jc w:val="both"/>
        <w:rPr>
          <w:rFonts w:ascii="Arial" w:hAnsi="Arial" w:cs="Arial"/>
          <w:sz w:val="22"/>
          <w:szCs w:val="22"/>
        </w:rPr>
      </w:pPr>
      <w:proofErr w:type="gramStart"/>
      <w:r w:rsidRPr="00796A3F">
        <w:rPr>
          <w:rFonts w:ascii="Arial" w:hAnsi="Arial" w:cs="Arial"/>
          <w:sz w:val="22"/>
          <w:szCs w:val="22"/>
        </w:rPr>
        <w:t>У случају разлике између јединичне и укупне цене, меродавна је јединична цена.</w:t>
      </w:r>
      <w:proofErr w:type="gramEnd"/>
    </w:p>
    <w:p w:rsidR="00AD7D92" w:rsidRDefault="00AD7D92" w:rsidP="00AD7D92">
      <w:pPr>
        <w:jc w:val="both"/>
        <w:rPr>
          <w:rFonts w:ascii="Arial" w:hAnsi="Arial" w:cs="Arial"/>
          <w:sz w:val="22"/>
          <w:szCs w:val="22"/>
        </w:rPr>
      </w:pPr>
      <w:proofErr w:type="gramStart"/>
      <w:r w:rsidRPr="00796A3F">
        <w:rPr>
          <w:rFonts w:ascii="Arial" w:hAnsi="Arial" w:cs="Arial"/>
          <w:sz w:val="22"/>
          <w:szCs w:val="22"/>
        </w:rPr>
        <w:t>Ако се понуђач не сагласи са исправком рачунских грешака, наручил</w:t>
      </w:r>
      <w:r w:rsidRPr="00796A3F">
        <w:rPr>
          <w:rFonts w:ascii="Arial" w:hAnsi="Arial" w:cs="Arial"/>
          <w:sz w:val="22"/>
          <w:szCs w:val="22"/>
          <w:lang w:val="sr-Cyrl-CS"/>
        </w:rPr>
        <w:t>а</w:t>
      </w:r>
      <w:r w:rsidRPr="00796A3F">
        <w:rPr>
          <w:rFonts w:ascii="Arial" w:hAnsi="Arial" w:cs="Arial"/>
          <w:sz w:val="22"/>
          <w:szCs w:val="22"/>
        </w:rPr>
        <w:t>ц ће његову понуду одбити као неприхватљиву.</w:t>
      </w:r>
      <w:proofErr w:type="gramEnd"/>
      <w:r w:rsidRPr="00796A3F">
        <w:rPr>
          <w:rFonts w:ascii="Arial" w:hAnsi="Arial" w:cs="Arial"/>
          <w:sz w:val="22"/>
          <w:szCs w:val="22"/>
        </w:rPr>
        <w:t xml:space="preserve"> </w:t>
      </w:r>
    </w:p>
    <w:p w:rsidR="004D74A7" w:rsidRPr="004D74A7" w:rsidRDefault="004D74A7" w:rsidP="00AD7D92">
      <w:pPr>
        <w:jc w:val="both"/>
        <w:rPr>
          <w:rFonts w:ascii="Arial" w:hAnsi="Arial" w:cs="Arial"/>
          <w:sz w:val="22"/>
          <w:szCs w:val="22"/>
        </w:rPr>
      </w:pPr>
    </w:p>
    <w:p w:rsidR="00AD7D92" w:rsidRDefault="00AD7D92" w:rsidP="00AD7D92">
      <w:pPr>
        <w:jc w:val="both"/>
      </w:pPr>
      <w:r>
        <w:rPr>
          <w:rFonts w:ascii="Arial" w:hAnsi="Arial" w:cs="Arial"/>
          <w:b/>
          <w:bCs/>
        </w:rPr>
        <w:t>10.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9A3D2B" w:rsidRDefault="009A3D2B" w:rsidP="00AD7D92">
      <w:pPr>
        <w:jc w:val="both"/>
        <w:rPr>
          <w:rFonts w:ascii="Arial" w:hAnsi="Arial" w:cs="Arial"/>
          <w:sz w:val="22"/>
          <w:szCs w:val="22"/>
          <w:lang w:val="sr-Cyrl-CS"/>
        </w:rPr>
      </w:pPr>
    </w:p>
    <w:p w:rsidR="00AD7D92" w:rsidRPr="00DA339E" w:rsidRDefault="00AD7D92" w:rsidP="00AD7D92">
      <w:pPr>
        <w:jc w:val="both"/>
        <w:rPr>
          <w:rFonts w:ascii="Arial" w:hAnsi="Arial" w:cs="Arial"/>
          <w:b/>
          <w:bCs/>
          <w:lang w:val="sr-Cyrl-CS"/>
        </w:rPr>
      </w:pPr>
      <w:proofErr w:type="gramStart"/>
      <w:r w:rsidRPr="00DA339E">
        <w:rPr>
          <w:rFonts w:ascii="Arial" w:hAnsi="Arial" w:cs="Arial"/>
        </w:rPr>
        <w:t xml:space="preserve">Избор најповољније понуде ће се извршити применом критеријума </w:t>
      </w:r>
      <w:r w:rsidRPr="00DA339E">
        <w:rPr>
          <w:rFonts w:ascii="Arial" w:hAnsi="Arial" w:cs="Arial"/>
          <w:b/>
          <w:bCs/>
        </w:rPr>
        <w:t>најнижа понуђена цена</w:t>
      </w:r>
      <w:r w:rsidR="00914490" w:rsidRPr="00DA339E">
        <w:rPr>
          <w:rFonts w:ascii="Arial" w:hAnsi="Arial" w:cs="Arial"/>
          <w:b/>
          <w:bCs/>
          <w:lang w:val="sr-Cyrl-CS"/>
        </w:rPr>
        <w:t>.</w:t>
      </w:r>
      <w:proofErr w:type="gramEnd"/>
    </w:p>
    <w:p w:rsidR="004D74A7" w:rsidRPr="00796A3F" w:rsidRDefault="004D74A7" w:rsidP="00AD7D92">
      <w:pPr>
        <w:jc w:val="both"/>
        <w:rPr>
          <w:rFonts w:ascii="Arial" w:hAnsi="Arial" w:cs="Arial"/>
          <w:b/>
          <w:bCs/>
          <w:sz w:val="22"/>
          <w:szCs w:val="22"/>
        </w:rPr>
      </w:pPr>
    </w:p>
    <w:p w:rsidR="004D74A7" w:rsidRPr="008B2021" w:rsidRDefault="008B2021" w:rsidP="004D74A7">
      <w:pPr>
        <w:jc w:val="both"/>
      </w:pPr>
      <w:r>
        <w:t>12/28</w:t>
      </w:r>
    </w:p>
    <w:p w:rsidR="00AD7D92" w:rsidRDefault="00AD7D92" w:rsidP="00AD7D92">
      <w:pPr>
        <w:jc w:val="both"/>
        <w:rPr>
          <w:rFonts w:ascii="Arial" w:hAnsi="Arial" w:cs="Arial"/>
          <w:iCs/>
          <w:color w:val="auto"/>
          <w:lang w:val="ru-RU"/>
        </w:rPr>
      </w:pPr>
    </w:p>
    <w:p w:rsidR="004D74A7" w:rsidRDefault="004D74A7" w:rsidP="00AD7D92">
      <w:pPr>
        <w:jc w:val="both"/>
        <w:rPr>
          <w:rFonts w:ascii="Arial" w:hAnsi="Arial" w:cs="Arial"/>
          <w:b/>
          <w:bCs/>
          <w:lang w:val="ru-RU"/>
        </w:rPr>
      </w:pPr>
    </w:p>
    <w:p w:rsidR="00AD7D92" w:rsidRDefault="00AD7D92" w:rsidP="00AD7D92">
      <w:pPr>
        <w:jc w:val="both"/>
        <w:rPr>
          <w:rFonts w:ascii="Arial" w:hAnsi="Arial" w:cs="Arial"/>
          <w:b/>
          <w:bCs/>
          <w:lang w:val="ru-RU"/>
        </w:rPr>
      </w:pPr>
      <w:r>
        <w:rPr>
          <w:rFonts w:ascii="Arial" w:hAnsi="Arial" w:cs="Arial"/>
          <w:b/>
          <w:bCs/>
          <w:lang w:val="ru-RU"/>
        </w:rPr>
        <w:lastRenderedPageBreak/>
        <w:t xml:space="preserve">11. ЕЛЕМЕНТИ КРИТЕРИЈУМА НА ОСНОВУ КОЈИХ ЋЕ НАРУЧИЛАЦ ИЗВРШИТИ ДОДЕЛУ УГОВОРА У СИТУАЦИЈИ КАДА ПОСТОЈЕ ДВЕ ИЛИ ВИШЕ ПОНУДА СА ИСТОМ ПОНУЂЕНОМ ЦЕНОМ </w:t>
      </w:r>
    </w:p>
    <w:p w:rsidR="00AD7D92" w:rsidRDefault="00AD7D92" w:rsidP="00AD7D92">
      <w:pPr>
        <w:jc w:val="both"/>
        <w:rPr>
          <w:rFonts w:ascii="Arial" w:hAnsi="Arial" w:cs="Arial"/>
          <w:b/>
          <w:bCs/>
          <w:lang w:val="ru-RU"/>
        </w:rPr>
      </w:pPr>
    </w:p>
    <w:p w:rsidR="00AD7D92" w:rsidRPr="00796A3F" w:rsidRDefault="00AD7D92" w:rsidP="00AD7D92">
      <w:pPr>
        <w:jc w:val="both"/>
        <w:rPr>
          <w:rFonts w:ascii="Arial" w:hAnsi="Arial" w:cs="Arial"/>
          <w:iCs/>
          <w:color w:val="auto"/>
          <w:sz w:val="22"/>
          <w:szCs w:val="22"/>
          <w:lang w:val="ru-RU"/>
        </w:rPr>
      </w:pPr>
      <w:r w:rsidRPr="00796A3F">
        <w:rPr>
          <w:rFonts w:ascii="Arial" w:hAnsi="Arial" w:cs="Arial"/>
          <w:iCs/>
          <w:color w:val="auto"/>
          <w:sz w:val="22"/>
          <w:szCs w:val="22"/>
          <w:lang w:val="ru-RU"/>
        </w:rPr>
        <w:t xml:space="preserve">Уколико две или више понуда имају исту најнижу понуђену цену, </w:t>
      </w:r>
      <w:r w:rsidRPr="00796A3F">
        <w:rPr>
          <w:rFonts w:ascii="Arial" w:hAnsi="Arial" w:cs="Arial"/>
          <w:iCs/>
          <w:color w:val="auto"/>
          <w:sz w:val="22"/>
          <w:szCs w:val="22"/>
          <w:lang w:val="sr-Cyrl-CS"/>
        </w:rPr>
        <w:t>Наручилац ће изабрати понуду оног Понуђача чија је понуда прва поднета и заведена у деловоднику Наручиоца</w:t>
      </w:r>
      <w:r w:rsidRPr="00796A3F">
        <w:rPr>
          <w:rFonts w:ascii="Arial" w:hAnsi="Arial" w:cs="Arial"/>
          <w:iCs/>
          <w:color w:val="auto"/>
          <w:sz w:val="22"/>
          <w:szCs w:val="22"/>
          <w:lang w:val="ru-RU"/>
        </w:rPr>
        <w:t>.</w:t>
      </w:r>
    </w:p>
    <w:p w:rsidR="00914490" w:rsidRPr="00914490" w:rsidRDefault="00914490" w:rsidP="00AD7D92">
      <w:pPr>
        <w:jc w:val="both"/>
        <w:rPr>
          <w:rFonts w:ascii="Arial" w:hAnsi="Arial" w:cs="Arial"/>
        </w:rPr>
      </w:pPr>
    </w:p>
    <w:p w:rsidR="00AD7D92" w:rsidRDefault="00AD7D92" w:rsidP="00AD7D92">
      <w:pPr>
        <w:jc w:val="both"/>
        <w:rPr>
          <w:rFonts w:ascii="Arial" w:hAnsi="Arial" w:cs="Arial"/>
          <w:b/>
          <w:bCs/>
        </w:rPr>
      </w:pPr>
      <w:r>
        <w:rPr>
          <w:rFonts w:ascii="Arial" w:hAnsi="Arial" w:cs="Arial"/>
          <w:b/>
          <w:bCs/>
        </w:rPr>
        <w:t>1</w:t>
      </w:r>
      <w:r>
        <w:rPr>
          <w:rFonts w:ascii="Arial" w:hAnsi="Arial" w:cs="Arial"/>
          <w:b/>
          <w:bCs/>
          <w:lang w:val="sr-Cyrl-CS"/>
        </w:rPr>
        <w:t>2</w:t>
      </w:r>
      <w:r>
        <w:rPr>
          <w:rFonts w:ascii="Arial" w:hAnsi="Arial" w:cs="Arial"/>
          <w:b/>
          <w:bCs/>
        </w:rPr>
        <w:t xml:space="preserve">. ПОШТОВАЊЕ ОБАВЕЗА КОЈЕ ПРОИЗИЛАЗЕ ИЗ ВАЖЕЋИХ ПРОПИСА </w:t>
      </w:r>
    </w:p>
    <w:p w:rsidR="00AD7D92" w:rsidRDefault="00AD7D92" w:rsidP="00AD7D92">
      <w:pPr>
        <w:jc w:val="both"/>
        <w:rPr>
          <w:rFonts w:ascii="Arial" w:hAnsi="Arial" w:cs="Arial"/>
          <w:b/>
          <w:bCs/>
        </w:rPr>
      </w:pPr>
    </w:p>
    <w:p w:rsidR="004D74A7" w:rsidRPr="005C7778" w:rsidRDefault="004D74A7" w:rsidP="004D74A7">
      <w:pPr>
        <w:jc w:val="both"/>
        <w:rPr>
          <w:rFonts w:ascii="Arial" w:hAnsi="Arial" w:cs="Arial"/>
          <w:b/>
          <w:lang w:val="sr-Cyrl-CS"/>
        </w:rPr>
      </w:pPr>
      <w:r>
        <w:rPr>
          <w:rFonts w:ascii="Arial" w:hAnsi="Arial" w:cs="Arial"/>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w:t>
      </w:r>
      <w:r>
        <w:rPr>
          <w:rFonts w:ascii="Arial" w:hAnsi="Arial" w:cs="Arial"/>
          <w:lang w:val="sr-Cyrl-CS"/>
        </w:rPr>
        <w:t>, као и да немају забрану обављања делатности која је на снази у време подношења понуде</w:t>
      </w:r>
      <w:r>
        <w:rPr>
          <w:rFonts w:ascii="Arial" w:hAnsi="Arial" w:cs="Arial"/>
        </w:rPr>
        <w:t>.  (</w:t>
      </w:r>
      <w:r>
        <w:rPr>
          <w:rFonts w:ascii="Arial" w:hAnsi="Arial" w:cs="Arial"/>
          <w:b/>
        </w:rPr>
        <w:t xml:space="preserve">Образац изјаве </w:t>
      </w:r>
      <w:r>
        <w:rPr>
          <w:rFonts w:ascii="Arial" w:hAnsi="Arial" w:cs="Arial"/>
          <w:b/>
          <w:lang w:val="sr-Cyrl-CS"/>
        </w:rPr>
        <w:t>у прилогу конкурсне документације)</w:t>
      </w:r>
    </w:p>
    <w:p w:rsidR="004D74A7" w:rsidRPr="00796A3F" w:rsidRDefault="004D74A7" w:rsidP="00AD7D92">
      <w:pPr>
        <w:jc w:val="both"/>
        <w:rPr>
          <w:rFonts w:ascii="Arial" w:hAnsi="Arial" w:cs="Arial"/>
          <w:b/>
          <w:sz w:val="22"/>
          <w:szCs w:val="22"/>
          <w:lang w:val="sr-Cyrl-CS"/>
        </w:rPr>
      </w:pPr>
    </w:p>
    <w:p w:rsidR="00AD7D92" w:rsidRDefault="00AD7D92" w:rsidP="00AD7D92">
      <w:pPr>
        <w:jc w:val="both"/>
        <w:rPr>
          <w:rFonts w:ascii="Arial" w:hAnsi="Arial" w:cs="Arial"/>
          <w:b/>
          <w:bCs/>
        </w:rPr>
      </w:pPr>
      <w:r>
        <w:rPr>
          <w:rFonts w:ascii="Arial" w:hAnsi="Arial" w:cs="Arial"/>
          <w:b/>
          <w:bCs/>
        </w:rPr>
        <w:t>1</w:t>
      </w:r>
      <w:r>
        <w:rPr>
          <w:rFonts w:ascii="Arial" w:hAnsi="Arial" w:cs="Arial"/>
          <w:b/>
          <w:bCs/>
          <w:lang w:val="sr-Cyrl-CS"/>
        </w:rPr>
        <w:t>3</w:t>
      </w:r>
      <w:r>
        <w:rPr>
          <w:rFonts w:ascii="Arial" w:hAnsi="Arial" w:cs="Arial"/>
          <w:b/>
          <w:bCs/>
        </w:rPr>
        <w:t xml:space="preserve">. НАЧИН И РОК ЗА ПОДНОШЕЊЕ ЗАХТЕВА ЗА ЗАШТИТУ ПРАВА ПОНУЂАЧА </w:t>
      </w:r>
    </w:p>
    <w:p w:rsidR="009A3D2B" w:rsidRDefault="009A3D2B" w:rsidP="00AD7D92">
      <w:pPr>
        <w:ind w:firstLine="708"/>
        <w:jc w:val="both"/>
        <w:rPr>
          <w:rFonts w:ascii="Arial" w:hAnsi="Arial" w:cs="Arial"/>
          <w:sz w:val="22"/>
          <w:szCs w:val="22"/>
          <w:lang w:val="sr-Cyrl-CS"/>
        </w:rPr>
      </w:pPr>
    </w:p>
    <w:p w:rsidR="00AD7D92" w:rsidRPr="00796A3F" w:rsidRDefault="00AD7D92" w:rsidP="00AD7D92">
      <w:pPr>
        <w:ind w:firstLine="708"/>
        <w:jc w:val="both"/>
        <w:rPr>
          <w:rFonts w:ascii="Arial" w:hAnsi="Arial" w:cs="Arial"/>
          <w:sz w:val="22"/>
          <w:szCs w:val="22"/>
          <w:lang w:val="sr-Cyrl-CS"/>
        </w:rPr>
      </w:pPr>
      <w:r w:rsidRPr="00796A3F">
        <w:rPr>
          <w:rFonts w:ascii="Arial" w:hAnsi="Arial" w:cs="Arial"/>
          <w:sz w:val="22"/>
          <w:szCs w:val="22"/>
          <w:lang w:val="sr-Latn-CS"/>
        </w:rPr>
        <w:t>Захтев за заштиту права може да поднесе понуђач,</w:t>
      </w:r>
      <w:r w:rsidRPr="00796A3F">
        <w:rPr>
          <w:rFonts w:ascii="Arial" w:hAnsi="Arial" w:cs="Arial"/>
          <w:sz w:val="22"/>
          <w:szCs w:val="22"/>
          <w:lang w:val="sr-Cyrl-CS"/>
        </w:rPr>
        <w:t xml:space="preserve"> подносилац пријаве, кандидат </w:t>
      </w:r>
      <w:r w:rsidRPr="00796A3F">
        <w:rPr>
          <w:rFonts w:ascii="Arial" w:hAnsi="Arial" w:cs="Arial"/>
          <w:sz w:val="22"/>
          <w:szCs w:val="22"/>
          <w:lang w:val="sr-Latn-CS"/>
        </w:rPr>
        <w:t xml:space="preserve"> односно заинтересовано лице</w:t>
      </w:r>
      <w:r w:rsidRPr="00796A3F">
        <w:rPr>
          <w:rFonts w:ascii="Arial" w:hAnsi="Arial" w:cs="Arial"/>
          <w:sz w:val="22"/>
          <w:szCs w:val="22"/>
          <w:lang w:val="sr-Cyrl-CS"/>
        </w:rPr>
        <w:t xml:space="preserve">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закона .</w:t>
      </w:r>
    </w:p>
    <w:p w:rsidR="00AD7D92" w:rsidRPr="00796A3F" w:rsidRDefault="00AD7D92" w:rsidP="00AD7D92">
      <w:pPr>
        <w:ind w:firstLine="708"/>
        <w:jc w:val="both"/>
        <w:rPr>
          <w:rFonts w:ascii="Arial" w:hAnsi="Arial" w:cs="Arial"/>
          <w:sz w:val="22"/>
          <w:szCs w:val="22"/>
        </w:rPr>
      </w:pPr>
      <w:r w:rsidRPr="00796A3F">
        <w:rPr>
          <w:rFonts w:ascii="Arial" w:hAnsi="Arial" w:cs="Arial"/>
          <w:sz w:val="22"/>
          <w:szCs w:val="22"/>
          <w:lang w:val="sr-Latn-CS"/>
        </w:rPr>
        <w:t xml:space="preserve"> Захтев за заштиту права подноси се </w:t>
      </w:r>
      <w:r w:rsidRPr="00796A3F">
        <w:rPr>
          <w:rFonts w:ascii="Arial" w:hAnsi="Arial" w:cs="Arial"/>
          <w:sz w:val="22"/>
          <w:szCs w:val="22"/>
          <w:lang w:val="sr-Cyrl-CS"/>
        </w:rPr>
        <w:t>наручиоцу</w:t>
      </w:r>
      <w:r w:rsidRPr="00796A3F">
        <w:rPr>
          <w:rFonts w:ascii="Arial" w:hAnsi="Arial" w:cs="Arial"/>
          <w:sz w:val="22"/>
          <w:szCs w:val="22"/>
          <w:lang w:val="sr-Latn-CS"/>
        </w:rPr>
        <w:t xml:space="preserve">, а </w:t>
      </w:r>
      <w:r w:rsidRPr="00796A3F">
        <w:rPr>
          <w:rFonts w:ascii="Arial" w:hAnsi="Arial" w:cs="Arial"/>
          <w:sz w:val="22"/>
          <w:szCs w:val="22"/>
          <w:lang w:val="sr-Cyrl-CS"/>
        </w:rPr>
        <w:t>копија се истоврмено доставља Републичкој комисији.</w:t>
      </w:r>
      <w:r w:rsidRPr="00796A3F">
        <w:rPr>
          <w:rFonts w:ascii="Arial" w:eastAsia="TimesNewRomanPSMT" w:hAnsi="Arial" w:cs="Arial"/>
          <w:bCs/>
          <w:color w:val="auto"/>
          <w:sz w:val="22"/>
          <w:szCs w:val="22"/>
          <w:lang w:val="sr-Latn-CS"/>
        </w:rPr>
        <w:t>Захтев за заштиту права се доставља непосредно, електронском поштом</w:t>
      </w:r>
      <w:r w:rsidRPr="00796A3F">
        <w:rPr>
          <w:rFonts w:ascii="Arial" w:hAnsi="Arial" w:cs="Arial"/>
          <w:color w:val="auto"/>
          <w:sz w:val="22"/>
          <w:szCs w:val="22"/>
          <w:lang w:val="sr-Cyrl-CS"/>
        </w:rPr>
        <w:t xml:space="preserve"> на </w:t>
      </w:r>
      <w:r w:rsidRPr="00796A3F">
        <w:rPr>
          <w:rFonts w:ascii="Arial" w:hAnsi="Arial" w:cs="Arial"/>
          <w:iCs/>
          <w:color w:val="auto"/>
          <w:sz w:val="22"/>
          <w:szCs w:val="22"/>
        </w:rPr>
        <w:t>e</w:t>
      </w:r>
      <w:r w:rsidRPr="00796A3F">
        <w:rPr>
          <w:rFonts w:ascii="Arial" w:hAnsi="Arial" w:cs="Arial"/>
          <w:iCs/>
          <w:color w:val="auto"/>
          <w:sz w:val="22"/>
          <w:szCs w:val="22"/>
          <w:lang w:val="ru-RU"/>
        </w:rPr>
        <w:t>-</w:t>
      </w:r>
      <w:r w:rsidRPr="00796A3F">
        <w:rPr>
          <w:rFonts w:ascii="Arial" w:hAnsi="Arial" w:cs="Arial"/>
          <w:iCs/>
          <w:color w:val="auto"/>
          <w:sz w:val="22"/>
          <w:szCs w:val="22"/>
        </w:rPr>
        <w:t>mail</w:t>
      </w:r>
      <w:r w:rsidR="00556F7C" w:rsidRPr="00796A3F">
        <w:rPr>
          <w:rFonts w:ascii="Arial" w:hAnsi="Arial" w:cs="Arial"/>
          <w:iCs/>
          <w:color w:val="auto"/>
          <w:sz w:val="22"/>
          <w:szCs w:val="22"/>
          <w:lang w:val="sr-Cyrl-CS"/>
        </w:rPr>
        <w:t xml:space="preserve"> </w:t>
      </w:r>
      <w:r w:rsidR="00556F7C" w:rsidRPr="00796A3F">
        <w:rPr>
          <w:rFonts w:ascii="Arial" w:hAnsi="Arial" w:cs="Arial"/>
          <w:i/>
          <w:color w:val="auto"/>
          <w:sz w:val="22"/>
          <w:szCs w:val="22"/>
          <w:lang w:val="sr-Cyrl-CS"/>
        </w:rPr>
        <w:t xml:space="preserve"> </w:t>
      </w:r>
      <w:r w:rsidR="00DA339E">
        <w:rPr>
          <w:rFonts w:ascii="Arial" w:hAnsi="Arial" w:cs="Arial"/>
          <w:i/>
          <w:sz w:val="22"/>
          <w:szCs w:val="22"/>
          <w:lang w:val="sr-Latn-CS"/>
        </w:rPr>
        <w:t>o</w:t>
      </w:r>
      <w:r w:rsidR="00E85419">
        <w:rPr>
          <w:rFonts w:ascii="Arial" w:hAnsi="Arial" w:cs="Arial"/>
          <w:i/>
          <w:sz w:val="22"/>
          <w:szCs w:val="22"/>
          <w:lang w:val="sr-Latn-CS"/>
        </w:rPr>
        <w:t>zren9@mts.rs</w:t>
      </w:r>
      <w:r w:rsidR="00556F7C" w:rsidRPr="00796A3F">
        <w:rPr>
          <w:rFonts w:ascii="Arial" w:hAnsi="Arial" w:cs="Arial"/>
          <w:i/>
          <w:color w:val="auto"/>
          <w:sz w:val="22"/>
          <w:szCs w:val="22"/>
          <w:lang w:val="sr-Cyrl-CS"/>
        </w:rPr>
        <w:t xml:space="preserve"> </w:t>
      </w:r>
      <w:r w:rsidRPr="00796A3F">
        <w:rPr>
          <w:rFonts w:ascii="Arial" w:eastAsia="TimesNewRomanPSMT" w:hAnsi="Arial" w:cs="Arial"/>
          <w:bCs/>
          <w:color w:val="auto"/>
          <w:sz w:val="22"/>
          <w:szCs w:val="22"/>
          <w:lang w:val="sr-Latn-CS"/>
        </w:rPr>
        <w:t>или препорученом пошиљком са повратницом.</w:t>
      </w:r>
      <w:r w:rsidR="00556F7C" w:rsidRPr="00796A3F">
        <w:rPr>
          <w:rFonts w:ascii="Arial" w:eastAsia="TimesNewRomanPSMT" w:hAnsi="Arial" w:cs="Arial"/>
          <w:bCs/>
          <w:color w:val="auto"/>
          <w:sz w:val="22"/>
          <w:szCs w:val="22"/>
          <w:lang w:val="sr-Cyrl-CS"/>
        </w:rPr>
        <w:t xml:space="preserve"> </w:t>
      </w:r>
      <w:r w:rsidRPr="00796A3F">
        <w:rPr>
          <w:rFonts w:ascii="Arial" w:hAnsi="Arial" w:cs="Arial"/>
          <w:sz w:val="22"/>
          <w:szCs w:val="22"/>
          <w:lang w:val="sr-Latn-CS"/>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00556F7C" w:rsidRPr="00796A3F">
        <w:rPr>
          <w:rFonts w:ascii="Arial" w:hAnsi="Arial" w:cs="Arial"/>
          <w:sz w:val="22"/>
          <w:szCs w:val="22"/>
          <w:lang w:val="sr-Cyrl-CS"/>
        </w:rPr>
        <w:t xml:space="preserve"> </w:t>
      </w:r>
      <w:r w:rsidRPr="00796A3F">
        <w:rPr>
          <w:rFonts w:ascii="Arial" w:hAnsi="Arial" w:cs="Arial"/>
          <w:sz w:val="22"/>
          <w:szCs w:val="22"/>
          <w:lang w:val="sr-Latn-CS"/>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AD7D92" w:rsidRPr="00796A3F" w:rsidRDefault="00AD7D92" w:rsidP="00AD7D92">
      <w:pPr>
        <w:ind w:firstLine="708"/>
        <w:jc w:val="both"/>
        <w:rPr>
          <w:rFonts w:ascii="Arial" w:hAnsi="Arial" w:cs="Arial"/>
          <w:sz w:val="22"/>
          <w:szCs w:val="22"/>
          <w:lang w:val="sr-Latn-CS"/>
        </w:rPr>
      </w:pPr>
      <w:r w:rsidRPr="00796A3F">
        <w:rPr>
          <w:rFonts w:ascii="Arial" w:hAnsi="Arial" w:cs="Arial"/>
          <w:sz w:val="22"/>
          <w:szCs w:val="22"/>
          <w:lang w:val="sr-Latn-C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AD7D92" w:rsidRPr="00796A3F" w:rsidRDefault="00AD7D92" w:rsidP="00AD7D92">
      <w:pPr>
        <w:ind w:firstLine="708"/>
        <w:jc w:val="both"/>
        <w:rPr>
          <w:rFonts w:ascii="Arial" w:hAnsi="Arial" w:cs="Arial"/>
          <w:sz w:val="22"/>
          <w:szCs w:val="22"/>
          <w:lang w:val="sr-Latn-CS"/>
        </w:rPr>
      </w:pPr>
      <w:r w:rsidRPr="00796A3F">
        <w:rPr>
          <w:rFonts w:ascii="Arial" w:hAnsi="Arial" w:cs="Arial"/>
          <w:sz w:val="22"/>
          <w:szCs w:val="22"/>
          <w:lang w:val="sr-Latn-CS"/>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w:t>
      </w:r>
      <w:r w:rsidRPr="00796A3F">
        <w:rPr>
          <w:rFonts w:ascii="Arial" w:hAnsi="Arial" w:cs="Arial"/>
          <w:sz w:val="22"/>
          <w:szCs w:val="22"/>
          <w:lang w:val="sr-Cyrl-CS"/>
        </w:rPr>
        <w:t>објављивања</w:t>
      </w:r>
      <w:r w:rsidRPr="00796A3F">
        <w:rPr>
          <w:rFonts w:ascii="Arial" w:hAnsi="Arial" w:cs="Arial"/>
          <w:sz w:val="22"/>
          <w:szCs w:val="22"/>
          <w:lang w:val="sr-Latn-CS"/>
        </w:rPr>
        <w:t xml:space="preserve"> одлуке</w:t>
      </w:r>
      <w:r w:rsidRPr="00796A3F">
        <w:rPr>
          <w:rFonts w:ascii="Arial" w:hAnsi="Arial" w:cs="Arial"/>
          <w:sz w:val="22"/>
          <w:szCs w:val="22"/>
          <w:lang w:val="sr-Cyrl-CS"/>
        </w:rPr>
        <w:t xml:space="preserve"> на Порталу јавних набавки</w:t>
      </w:r>
      <w:r w:rsidRPr="00796A3F">
        <w:rPr>
          <w:rFonts w:ascii="Arial" w:hAnsi="Arial" w:cs="Arial"/>
          <w:sz w:val="22"/>
          <w:szCs w:val="22"/>
          <w:lang w:val="sr-Latn-CS"/>
        </w:rPr>
        <w:t xml:space="preserve">. </w:t>
      </w:r>
    </w:p>
    <w:p w:rsidR="00AD7D92" w:rsidRPr="00796A3F" w:rsidRDefault="00AD7D92" w:rsidP="00AD7D92">
      <w:pPr>
        <w:ind w:firstLine="708"/>
        <w:jc w:val="both"/>
        <w:rPr>
          <w:rFonts w:ascii="Arial" w:hAnsi="Arial" w:cs="Arial"/>
          <w:sz w:val="22"/>
          <w:szCs w:val="22"/>
          <w:lang w:val="sr-Latn-CS"/>
        </w:rPr>
      </w:pPr>
      <w:r w:rsidRPr="00796A3F">
        <w:rPr>
          <w:rFonts w:ascii="Arial" w:hAnsi="Arial" w:cs="Arial"/>
          <w:sz w:val="22"/>
          <w:szCs w:val="22"/>
          <w:lang w:val="sr-Latn-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AD7D92" w:rsidRPr="00796A3F" w:rsidRDefault="00AD7D92" w:rsidP="00AD7D92">
      <w:pPr>
        <w:ind w:firstLine="708"/>
        <w:jc w:val="both"/>
        <w:rPr>
          <w:rFonts w:ascii="Arial" w:hAnsi="Arial" w:cs="Arial"/>
          <w:sz w:val="22"/>
          <w:szCs w:val="22"/>
          <w:lang w:val="sr-Latn-CS"/>
        </w:rPr>
      </w:pPr>
      <w:r w:rsidRPr="00796A3F">
        <w:rPr>
          <w:rFonts w:ascii="Arial" w:hAnsi="Arial" w:cs="Arial"/>
          <w:sz w:val="22"/>
          <w:szCs w:val="22"/>
          <w:lang w:val="sr-Latn-CS"/>
        </w:rPr>
        <w:t>Ако је у истом поступку јавне набавке поново поднет захтев за заштиту права од стр</w:t>
      </w:r>
      <w:r w:rsidRPr="00796A3F">
        <w:rPr>
          <w:rFonts w:ascii="Arial" w:hAnsi="Arial" w:cs="Arial"/>
          <w:sz w:val="22"/>
          <w:szCs w:val="22"/>
          <w:lang w:val="sr-Cyrl-CS"/>
        </w:rPr>
        <w:t>а</w:t>
      </w:r>
      <w:r w:rsidRPr="00796A3F">
        <w:rPr>
          <w:rFonts w:ascii="Arial" w:hAnsi="Arial" w:cs="Arial"/>
          <w:sz w:val="22"/>
          <w:szCs w:val="22"/>
          <w:lang w:val="sr-Latn-CS"/>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D7D92" w:rsidRPr="00796A3F" w:rsidRDefault="00AD7D92" w:rsidP="00AD7D92">
      <w:pPr>
        <w:ind w:firstLine="708"/>
        <w:jc w:val="both"/>
        <w:rPr>
          <w:rFonts w:ascii="Arial" w:eastAsia="TimesNewRomanPSMT" w:hAnsi="Arial" w:cs="Arial"/>
          <w:bCs/>
          <w:sz w:val="22"/>
          <w:szCs w:val="22"/>
          <w:lang w:val="sr-Latn-CS"/>
        </w:rPr>
      </w:pPr>
      <w:r w:rsidRPr="00796A3F">
        <w:rPr>
          <w:rFonts w:ascii="Arial" w:hAnsi="Arial" w:cs="Arial"/>
          <w:sz w:val="22"/>
          <w:szCs w:val="22"/>
          <w:lang w:val="sr-Latn-CS"/>
        </w:rPr>
        <w:t xml:space="preserve">Подносилац захтева је дужан да на рачун буџета Републике Србије уплати таксу од </w:t>
      </w:r>
      <w:r w:rsidRPr="00796A3F">
        <w:rPr>
          <w:rFonts w:ascii="Arial" w:hAnsi="Arial" w:cs="Arial"/>
          <w:sz w:val="22"/>
          <w:szCs w:val="22"/>
          <w:lang w:val="sr-Cyrl-CS"/>
        </w:rPr>
        <w:t>6</w:t>
      </w:r>
      <w:r w:rsidRPr="00796A3F">
        <w:rPr>
          <w:rFonts w:ascii="Arial" w:hAnsi="Arial" w:cs="Arial"/>
          <w:sz w:val="22"/>
          <w:szCs w:val="22"/>
          <w:lang w:val="sr-Latn-CS"/>
        </w:rPr>
        <w:t>0.000,00 динара (број жиро рачуна: 840-</w:t>
      </w:r>
      <w:r w:rsidRPr="00796A3F">
        <w:rPr>
          <w:rFonts w:ascii="Arial" w:hAnsi="Arial" w:cs="Arial"/>
          <w:sz w:val="22"/>
          <w:szCs w:val="22"/>
          <w:lang w:val="sr-Cyrl-CS"/>
        </w:rPr>
        <w:t>30678845-06</w:t>
      </w:r>
      <w:r w:rsidRPr="00796A3F">
        <w:rPr>
          <w:rFonts w:ascii="Arial" w:hAnsi="Arial" w:cs="Arial"/>
          <w:sz w:val="22"/>
          <w:szCs w:val="22"/>
          <w:lang w:val="sr-Latn-CS"/>
        </w:rPr>
        <w:t xml:space="preserve">, позив на број  </w:t>
      </w:r>
      <w:r w:rsidRPr="00796A3F">
        <w:rPr>
          <w:rFonts w:ascii="Arial" w:hAnsi="Arial" w:cs="Arial"/>
          <w:sz w:val="22"/>
          <w:szCs w:val="22"/>
          <w:lang w:val="sr-Cyrl-CS"/>
        </w:rPr>
        <w:t>4/2015</w:t>
      </w:r>
      <w:r w:rsidRPr="00796A3F">
        <w:rPr>
          <w:rFonts w:ascii="Arial" w:hAnsi="Arial" w:cs="Arial"/>
          <w:sz w:val="22"/>
          <w:szCs w:val="22"/>
          <w:lang w:val="sr-Latn-CS"/>
        </w:rPr>
        <w:t xml:space="preserve">, сврха: Републичка административна такса са назнаком набавке на коју се односи, корисник: Буџет Републике Србије). </w:t>
      </w:r>
    </w:p>
    <w:p w:rsidR="00AD7D92" w:rsidRDefault="00AD7D92" w:rsidP="00AD7D92">
      <w:pPr>
        <w:ind w:firstLine="708"/>
        <w:jc w:val="both"/>
        <w:rPr>
          <w:rFonts w:ascii="Arial" w:eastAsia="TimesNewRomanPSMT" w:hAnsi="Arial" w:cs="Arial"/>
          <w:bCs/>
          <w:sz w:val="22"/>
          <w:szCs w:val="22"/>
        </w:rPr>
      </w:pPr>
      <w:r w:rsidRPr="00796A3F">
        <w:rPr>
          <w:rFonts w:ascii="Arial" w:eastAsia="TimesNewRomanPSMT" w:hAnsi="Arial" w:cs="Arial"/>
          <w:bCs/>
          <w:sz w:val="22"/>
          <w:szCs w:val="22"/>
          <w:lang w:val="sr-Latn-CS"/>
        </w:rPr>
        <w:t>Поступак заштите права понуђача регулисан је одредбама чл. 138. - 167. Закона.</w:t>
      </w:r>
    </w:p>
    <w:p w:rsidR="004D74A7" w:rsidRPr="004D74A7" w:rsidRDefault="004D74A7" w:rsidP="00AD7D92">
      <w:pPr>
        <w:ind w:firstLine="708"/>
        <w:jc w:val="both"/>
        <w:rPr>
          <w:rFonts w:ascii="Arial" w:eastAsia="TimesNewRomanPSMT" w:hAnsi="Arial" w:cs="Arial"/>
          <w:bCs/>
          <w:sz w:val="22"/>
          <w:szCs w:val="22"/>
        </w:rPr>
      </w:pPr>
    </w:p>
    <w:p w:rsidR="00AD7D92" w:rsidRPr="008B2021" w:rsidRDefault="008B2021" w:rsidP="00AD7D92">
      <w:pPr>
        <w:jc w:val="both"/>
        <w:rPr>
          <w:rFonts w:ascii="Arial" w:hAnsi="Arial" w:cs="Arial"/>
          <w:sz w:val="22"/>
          <w:szCs w:val="22"/>
        </w:rPr>
      </w:pPr>
      <w:r>
        <w:rPr>
          <w:rFonts w:ascii="Arial" w:hAnsi="Arial" w:cs="Arial"/>
          <w:sz w:val="22"/>
          <w:szCs w:val="22"/>
        </w:rPr>
        <w:t>13/28</w:t>
      </w:r>
    </w:p>
    <w:p w:rsidR="004D74A7" w:rsidRDefault="004D74A7" w:rsidP="00AD7D92">
      <w:pPr>
        <w:jc w:val="both"/>
        <w:rPr>
          <w:rFonts w:ascii="Arial" w:hAnsi="Arial" w:cs="Arial"/>
          <w:b/>
        </w:rPr>
      </w:pPr>
    </w:p>
    <w:p w:rsidR="004D74A7" w:rsidRDefault="004D74A7" w:rsidP="00AD7D92">
      <w:pPr>
        <w:jc w:val="both"/>
        <w:rPr>
          <w:rFonts w:ascii="Arial" w:hAnsi="Arial" w:cs="Arial"/>
          <w:b/>
        </w:rPr>
      </w:pPr>
    </w:p>
    <w:p w:rsidR="004D74A7" w:rsidRDefault="004D74A7" w:rsidP="00AD7D92">
      <w:pPr>
        <w:jc w:val="both"/>
        <w:rPr>
          <w:rFonts w:ascii="Arial" w:hAnsi="Arial" w:cs="Arial"/>
          <w:b/>
        </w:rPr>
      </w:pPr>
    </w:p>
    <w:p w:rsidR="004D74A7" w:rsidRDefault="004D74A7" w:rsidP="00AD7D92">
      <w:pPr>
        <w:jc w:val="both"/>
        <w:rPr>
          <w:rFonts w:ascii="Arial" w:hAnsi="Arial" w:cs="Arial"/>
          <w:b/>
        </w:rPr>
      </w:pPr>
    </w:p>
    <w:p w:rsidR="00AD7D92" w:rsidRDefault="00AD7D92" w:rsidP="00AD7D92">
      <w:pPr>
        <w:jc w:val="both"/>
        <w:rPr>
          <w:rFonts w:ascii="Arial" w:hAnsi="Arial" w:cs="Arial"/>
          <w:b/>
        </w:rPr>
      </w:pPr>
      <w:r>
        <w:rPr>
          <w:rFonts w:ascii="Arial" w:hAnsi="Arial" w:cs="Arial"/>
          <w:b/>
        </w:rPr>
        <w:lastRenderedPageBreak/>
        <w:t>1</w:t>
      </w:r>
      <w:r>
        <w:rPr>
          <w:rFonts w:ascii="Arial" w:hAnsi="Arial" w:cs="Arial"/>
          <w:b/>
          <w:lang w:val="sr-Cyrl-CS"/>
        </w:rPr>
        <w:t>4</w:t>
      </w:r>
      <w:r>
        <w:rPr>
          <w:rFonts w:ascii="Arial" w:hAnsi="Arial" w:cs="Arial"/>
          <w:b/>
        </w:rPr>
        <w:t>. РОК У КОЈЕМ ЋЕ УГОВОР БИТИ ЗАКЉУЧЕН</w:t>
      </w:r>
    </w:p>
    <w:p w:rsidR="00AD7D92" w:rsidRDefault="00AD7D92" w:rsidP="00AD7D92">
      <w:pPr>
        <w:jc w:val="both"/>
        <w:rPr>
          <w:rFonts w:ascii="Arial" w:hAnsi="Arial" w:cs="Arial"/>
          <w:b/>
        </w:rPr>
      </w:pPr>
    </w:p>
    <w:p w:rsidR="00AD7D92" w:rsidRPr="00796A3F" w:rsidRDefault="00DA339E" w:rsidP="00AD7D92">
      <w:pPr>
        <w:ind w:firstLine="708"/>
        <w:jc w:val="both"/>
        <w:rPr>
          <w:rFonts w:ascii="Arial" w:hAnsi="Arial" w:cs="Arial"/>
          <w:sz w:val="22"/>
          <w:szCs w:val="22"/>
          <w:lang w:val="sr-Cyrl-CS"/>
        </w:rPr>
      </w:pPr>
      <w:r>
        <w:rPr>
          <w:rFonts w:ascii="Arial" w:hAnsi="Arial" w:cs="Arial"/>
          <w:sz w:val="22"/>
          <w:szCs w:val="22"/>
        </w:rPr>
        <w:t>Наручилац је дужан да у</w:t>
      </w:r>
      <w:r w:rsidR="00AD7D92" w:rsidRPr="00796A3F">
        <w:rPr>
          <w:rFonts w:ascii="Arial" w:hAnsi="Arial" w:cs="Arial"/>
          <w:sz w:val="22"/>
          <w:szCs w:val="22"/>
          <w:lang w:val="sr-Latn-CS"/>
        </w:rPr>
        <w:t xml:space="preserve">говор о јавној набавци </w:t>
      </w:r>
      <w:r w:rsidR="00AD7D92" w:rsidRPr="00796A3F">
        <w:rPr>
          <w:rFonts w:ascii="Arial" w:hAnsi="Arial" w:cs="Arial"/>
          <w:sz w:val="22"/>
          <w:szCs w:val="22"/>
          <w:lang w:val="sr-Cyrl-CS"/>
        </w:rPr>
        <w:t>достав</w:t>
      </w:r>
      <w:r>
        <w:rPr>
          <w:rFonts w:ascii="Arial" w:hAnsi="Arial" w:cs="Arial"/>
          <w:sz w:val="22"/>
          <w:szCs w:val="22"/>
          <w:lang w:val="sr-Cyrl-CS"/>
        </w:rPr>
        <w:t>и</w:t>
      </w:r>
      <w:r w:rsidR="00AD7D92" w:rsidRPr="00796A3F">
        <w:rPr>
          <w:rFonts w:ascii="Arial" w:hAnsi="Arial" w:cs="Arial"/>
          <w:sz w:val="22"/>
          <w:szCs w:val="22"/>
          <w:lang w:val="sr-Latn-CS"/>
        </w:rPr>
        <w:t xml:space="preserve"> понуђач</w:t>
      </w:r>
      <w:r w:rsidR="00AD7D92" w:rsidRPr="00796A3F">
        <w:rPr>
          <w:rFonts w:ascii="Arial" w:hAnsi="Arial" w:cs="Arial"/>
          <w:sz w:val="22"/>
          <w:szCs w:val="22"/>
          <w:lang w:val="sr-Cyrl-CS"/>
        </w:rPr>
        <w:t>у</w:t>
      </w:r>
      <w:r w:rsidR="00AD7D92" w:rsidRPr="00796A3F">
        <w:rPr>
          <w:rFonts w:ascii="Arial" w:hAnsi="Arial" w:cs="Arial"/>
          <w:sz w:val="22"/>
          <w:szCs w:val="22"/>
          <w:lang w:val="sr-Latn-CS"/>
        </w:rPr>
        <w:t xml:space="preserve"> којем је </w:t>
      </w:r>
      <w:r>
        <w:rPr>
          <w:rFonts w:ascii="Arial" w:hAnsi="Arial" w:cs="Arial"/>
          <w:sz w:val="22"/>
          <w:szCs w:val="22"/>
        </w:rPr>
        <w:t xml:space="preserve">уговор </w:t>
      </w:r>
      <w:r w:rsidR="00AD7D92" w:rsidRPr="00796A3F">
        <w:rPr>
          <w:rFonts w:ascii="Arial" w:hAnsi="Arial" w:cs="Arial"/>
          <w:sz w:val="22"/>
          <w:szCs w:val="22"/>
          <w:lang w:val="sr-Latn-CS"/>
        </w:rPr>
        <w:t xml:space="preserve">додељен уговор у року од </w:t>
      </w:r>
      <w:r>
        <w:rPr>
          <w:rFonts w:ascii="Arial" w:hAnsi="Arial" w:cs="Arial"/>
          <w:sz w:val="22"/>
          <w:szCs w:val="22"/>
          <w:lang w:val="sr-Cyrl-CS"/>
        </w:rPr>
        <w:t>осам</w:t>
      </w:r>
      <w:r w:rsidR="00AD7D92" w:rsidRPr="00796A3F">
        <w:rPr>
          <w:rFonts w:ascii="Arial" w:hAnsi="Arial" w:cs="Arial"/>
          <w:sz w:val="22"/>
          <w:szCs w:val="22"/>
          <w:lang w:val="sr-Cyrl-CS"/>
        </w:rPr>
        <w:t xml:space="preserve"> </w:t>
      </w:r>
      <w:r w:rsidR="00AD7D92" w:rsidRPr="00796A3F">
        <w:rPr>
          <w:rFonts w:ascii="Arial" w:hAnsi="Arial" w:cs="Arial"/>
          <w:sz w:val="22"/>
          <w:szCs w:val="22"/>
          <w:lang w:val="sr-Latn-CS"/>
        </w:rPr>
        <w:t>дана од дана протека рока за подношење захт</w:t>
      </w:r>
      <w:r w:rsidR="00AD7D92" w:rsidRPr="00796A3F">
        <w:rPr>
          <w:rFonts w:ascii="Arial" w:hAnsi="Arial" w:cs="Arial"/>
          <w:sz w:val="22"/>
          <w:szCs w:val="22"/>
          <w:lang w:val="sr-Cyrl-CS"/>
        </w:rPr>
        <w:t>е</w:t>
      </w:r>
      <w:r w:rsidR="00AD7D92" w:rsidRPr="00796A3F">
        <w:rPr>
          <w:rFonts w:ascii="Arial" w:hAnsi="Arial" w:cs="Arial"/>
          <w:sz w:val="22"/>
          <w:szCs w:val="22"/>
          <w:lang w:val="sr-Latn-CS"/>
        </w:rPr>
        <w:t xml:space="preserve">ва за заштиту права из члана 149. Закона. </w:t>
      </w:r>
    </w:p>
    <w:p w:rsidR="00AD7D92" w:rsidRPr="00796A3F" w:rsidRDefault="00AD7D92" w:rsidP="00AD7D92">
      <w:pPr>
        <w:ind w:firstLine="708"/>
        <w:jc w:val="both"/>
        <w:rPr>
          <w:rFonts w:ascii="Arial" w:hAnsi="Arial" w:cs="Arial"/>
          <w:color w:val="auto"/>
          <w:sz w:val="22"/>
          <w:szCs w:val="22"/>
          <w:lang w:val="sr-Cyrl-CS"/>
        </w:rPr>
      </w:pPr>
      <w:r w:rsidRPr="00796A3F">
        <w:rPr>
          <w:rFonts w:ascii="Arial" w:hAnsi="Arial" w:cs="Arial"/>
          <w:color w:val="auto"/>
          <w:sz w:val="22"/>
          <w:szCs w:val="22"/>
          <w:lang w:val="sr-Cyrl-CS"/>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AD7D92" w:rsidRDefault="00AD7D92" w:rsidP="00AD7D92">
      <w:pPr>
        <w:ind w:firstLine="708"/>
        <w:jc w:val="both"/>
        <w:rPr>
          <w:rFonts w:ascii="Arial" w:hAnsi="Arial" w:cs="Arial"/>
          <w:sz w:val="22"/>
          <w:szCs w:val="22"/>
        </w:rPr>
      </w:pPr>
      <w:r w:rsidRPr="00796A3F">
        <w:rPr>
          <w:rFonts w:ascii="Arial" w:hAnsi="Arial" w:cs="Arial"/>
          <w:sz w:val="22"/>
          <w:szCs w:val="22"/>
          <w:lang w:val="sr-Latn-CS"/>
        </w:rPr>
        <w:t xml:space="preserve">У случају да је поднета само једна понуда наручилац може закључити уговор пре истека рока за подношење </w:t>
      </w:r>
      <w:r w:rsidRPr="00796A3F">
        <w:rPr>
          <w:rFonts w:ascii="Arial" w:hAnsi="Arial" w:cs="Arial"/>
          <w:color w:val="auto"/>
          <w:sz w:val="22"/>
          <w:szCs w:val="22"/>
          <w:lang w:val="sr-Latn-CS"/>
        </w:rPr>
        <w:t>захтева</w:t>
      </w:r>
      <w:r w:rsidRPr="00796A3F">
        <w:rPr>
          <w:rFonts w:ascii="Arial" w:hAnsi="Arial" w:cs="Arial"/>
          <w:sz w:val="22"/>
          <w:szCs w:val="22"/>
          <w:lang w:val="sr-Latn-CS"/>
        </w:rPr>
        <w:t xml:space="preserve"> за заштиту права, у складу са чланом 112. став 2. тачка 5) Закона. </w:t>
      </w:r>
    </w:p>
    <w:p w:rsidR="00DA339E" w:rsidRDefault="00DA339E" w:rsidP="00AD7D92">
      <w:pPr>
        <w:ind w:firstLine="708"/>
        <w:jc w:val="both"/>
        <w:rPr>
          <w:rFonts w:ascii="Arial" w:hAnsi="Arial" w:cs="Arial"/>
          <w:sz w:val="22"/>
          <w:szCs w:val="22"/>
        </w:rPr>
      </w:pPr>
    </w:p>
    <w:p w:rsidR="000B4D2E" w:rsidRDefault="000B4D2E" w:rsidP="000B4D2E">
      <w:pPr>
        <w:jc w:val="both"/>
        <w:rPr>
          <w:rFonts w:ascii="Arial" w:hAnsi="Arial" w:cs="Arial"/>
          <w:b/>
          <w:lang w:val="sr-Cyrl-CS"/>
        </w:rPr>
      </w:pPr>
      <w:r>
        <w:rPr>
          <w:rFonts w:ascii="Arial" w:hAnsi="Arial" w:cs="Arial"/>
          <w:b/>
          <w:lang w:val="sr-Cyrl-CS"/>
        </w:rPr>
        <w:t>15</w:t>
      </w:r>
      <w:r w:rsidRPr="00AC2371">
        <w:rPr>
          <w:rFonts w:ascii="Arial" w:hAnsi="Arial" w:cs="Arial"/>
          <w:b/>
          <w:lang w:val="sr-Cyrl-CS"/>
        </w:rPr>
        <w:t>.</w:t>
      </w:r>
      <w:r>
        <w:rPr>
          <w:rFonts w:ascii="Arial" w:hAnsi="Arial" w:cs="Arial"/>
          <w:b/>
          <w:lang w:val="sr-Cyrl-CS"/>
        </w:rPr>
        <w:t xml:space="preserve"> </w:t>
      </w:r>
      <w:r w:rsidRPr="00AC2371">
        <w:rPr>
          <w:rFonts w:ascii="Arial" w:hAnsi="Arial" w:cs="Arial"/>
          <w:b/>
          <w:lang w:val="sr-Cyrl-CS"/>
        </w:rPr>
        <w:t>ИЗМЕНЕ ТОКОМ ТРАЈАЊА УГОВОРА</w:t>
      </w:r>
    </w:p>
    <w:p w:rsidR="000B4D2E" w:rsidRDefault="000B4D2E" w:rsidP="000B4D2E">
      <w:pPr>
        <w:jc w:val="both"/>
        <w:rPr>
          <w:rFonts w:ascii="Arial" w:hAnsi="Arial" w:cs="Arial"/>
          <w:b/>
          <w:lang w:val="sr-Cyrl-CS"/>
        </w:rPr>
      </w:pPr>
    </w:p>
    <w:p w:rsidR="00E23283" w:rsidRPr="000B4D2E" w:rsidRDefault="00DA339E" w:rsidP="00E23283">
      <w:pPr>
        <w:jc w:val="both"/>
        <w:rPr>
          <w:rFonts w:ascii="Arial" w:hAnsi="Arial" w:cs="Arial"/>
          <w:lang w:val="sr-Cyrl-CS"/>
        </w:rPr>
      </w:pPr>
      <w:r w:rsidRPr="00E23283">
        <w:rPr>
          <w:rFonts w:ascii="Arial" w:hAnsi="Arial" w:cs="Arial"/>
          <w:lang w:val="sr-Cyrl-CS"/>
        </w:rPr>
        <w:t>Наручилац може након закључења уговора о јавној набавци</w:t>
      </w:r>
      <w:r w:rsidR="00E23283" w:rsidRPr="00E23283">
        <w:rPr>
          <w:rFonts w:ascii="Arial" w:hAnsi="Arial" w:cs="Arial"/>
          <w:lang w:val="sr-Cyrl-CS"/>
        </w:rPr>
        <w:t>,</w:t>
      </w:r>
      <w:r w:rsidRPr="00E23283">
        <w:rPr>
          <w:rFonts w:ascii="Arial" w:hAnsi="Arial" w:cs="Arial"/>
          <w:lang w:val="sr-Cyrl-CS"/>
        </w:rPr>
        <w:t xml:space="preserve"> без спровођења поступка јавне набавке</w:t>
      </w:r>
      <w:r w:rsidR="00E23283" w:rsidRPr="00E23283">
        <w:rPr>
          <w:rFonts w:ascii="Arial" w:hAnsi="Arial" w:cs="Arial"/>
          <w:lang w:val="sr-Cyrl-CS"/>
        </w:rPr>
        <w:t>,</w:t>
      </w:r>
      <w:r w:rsidRPr="00E23283">
        <w:rPr>
          <w:rFonts w:ascii="Arial" w:hAnsi="Arial" w:cs="Arial"/>
          <w:lang w:val="sr-Cyrl-CS"/>
        </w:rPr>
        <w:t xml:space="preserve"> </w:t>
      </w:r>
      <w:r w:rsidR="00DB7B22">
        <w:rPr>
          <w:rFonts w:ascii="Arial" w:hAnsi="Arial" w:cs="Arial"/>
          <w:lang w:val="sr-Cyrl-CS"/>
        </w:rPr>
        <w:t xml:space="preserve">повећати обим предмета набавке, односно </w:t>
      </w:r>
      <w:r w:rsidRPr="00E23283">
        <w:rPr>
          <w:rFonts w:ascii="Arial" w:hAnsi="Arial" w:cs="Arial"/>
          <w:lang w:val="sr-Cyrl-CS"/>
        </w:rPr>
        <w:t>дозволити промену укупне цене</w:t>
      </w:r>
      <w:r w:rsidR="006A1751">
        <w:rPr>
          <w:rFonts w:ascii="Arial" w:hAnsi="Arial" w:cs="Arial"/>
          <w:lang w:val="sr-Cyrl-CS"/>
        </w:rPr>
        <w:t>,</w:t>
      </w:r>
      <w:r w:rsidRPr="00E23283">
        <w:rPr>
          <w:rFonts w:ascii="Arial" w:hAnsi="Arial" w:cs="Arial"/>
          <w:lang w:val="sr-Cyrl-CS"/>
        </w:rPr>
        <w:t xml:space="preserve"> </w:t>
      </w:r>
      <w:r w:rsidR="00DB7B22">
        <w:rPr>
          <w:rFonts w:ascii="Arial" w:hAnsi="Arial" w:cs="Arial"/>
          <w:lang w:val="sr-Cyrl-CS"/>
        </w:rPr>
        <w:t>у случају</w:t>
      </w:r>
      <w:r w:rsidRPr="00E23283">
        <w:rPr>
          <w:rFonts w:ascii="Arial" w:hAnsi="Arial" w:cs="Arial"/>
          <w:lang w:val="sr-Cyrl-CS"/>
        </w:rPr>
        <w:t xml:space="preserve"> евентуалног по</w:t>
      </w:r>
      <w:r w:rsidR="00E23283" w:rsidRPr="00E23283">
        <w:rPr>
          <w:rFonts w:ascii="Arial" w:hAnsi="Arial" w:cs="Arial"/>
          <w:lang w:val="sr-Cyrl-CS"/>
        </w:rPr>
        <w:t xml:space="preserve">већања </w:t>
      </w:r>
      <w:r w:rsidRPr="00E23283">
        <w:rPr>
          <w:rFonts w:ascii="Arial" w:hAnsi="Arial" w:cs="Arial"/>
          <w:lang w:val="sr-Cyrl-CS"/>
        </w:rPr>
        <w:t>броја наставних дана</w:t>
      </w:r>
      <w:r w:rsidR="00E23283" w:rsidRPr="00E23283">
        <w:rPr>
          <w:rFonts w:ascii="Arial" w:hAnsi="Arial" w:cs="Arial"/>
          <w:lang w:val="sr-Cyrl-CS"/>
        </w:rPr>
        <w:t>,</w:t>
      </w:r>
      <w:r w:rsidRPr="00E23283">
        <w:rPr>
          <w:rFonts w:ascii="Arial" w:hAnsi="Arial" w:cs="Arial"/>
          <w:lang w:val="sr-Cyrl-CS"/>
        </w:rPr>
        <w:t xml:space="preserve"> који ће бити познат и утврђен након објављивања Календара рада школе, од стране Министарства просвете, науке и технолошког развоја РС, за школску 2016/2017. годину, с тим да се вредност уговора, односно укупна цена превоза може повећати максимално</w:t>
      </w:r>
      <w:r w:rsidR="00E23283" w:rsidRPr="00E23283">
        <w:rPr>
          <w:rFonts w:ascii="Arial" w:hAnsi="Arial" w:cs="Arial"/>
          <w:lang w:val="sr-Cyrl-CS"/>
        </w:rPr>
        <w:t xml:space="preserve"> до</w:t>
      </w:r>
      <w:r w:rsidRPr="00E23283">
        <w:rPr>
          <w:rFonts w:ascii="Arial" w:hAnsi="Arial" w:cs="Arial"/>
          <w:lang w:val="sr-Cyrl-CS"/>
        </w:rPr>
        <w:t xml:space="preserve"> 5% од укупне вредности првобитно закљученог уговора</w:t>
      </w:r>
      <w:r w:rsidR="00E23283" w:rsidRPr="00E23283">
        <w:rPr>
          <w:rFonts w:ascii="Arial" w:hAnsi="Arial" w:cs="Arial"/>
          <w:lang w:val="sr-Cyrl-CS"/>
        </w:rPr>
        <w:t>,</w:t>
      </w:r>
      <w:r w:rsidR="00E23283">
        <w:rPr>
          <w:rFonts w:ascii="Arial" w:hAnsi="Arial" w:cs="Arial"/>
          <w:b/>
          <w:lang w:val="sr-Cyrl-CS"/>
        </w:rPr>
        <w:t xml:space="preserve"> </w:t>
      </w:r>
      <w:r w:rsidR="00E23283" w:rsidRPr="000B4D2E">
        <w:rPr>
          <w:rFonts w:ascii="Arial" w:hAnsi="Arial" w:cs="Arial"/>
          <w:lang w:val="sr-Cyrl-CS"/>
        </w:rPr>
        <w:t>при чему укупна вредност повећања уговора не може да буде већа од вредности из члана 39. ст. 1. Закона о јавним набавкама.</w:t>
      </w:r>
    </w:p>
    <w:p w:rsidR="00AD7D92" w:rsidRDefault="00AD7D92" w:rsidP="00AD7D92">
      <w:pPr>
        <w:jc w:val="both"/>
        <w:rPr>
          <w:rFonts w:ascii="Arial" w:hAnsi="Arial" w:cs="Arial"/>
          <w:lang w:val="sr-Cyrl-CS"/>
        </w:rPr>
      </w:pPr>
    </w:p>
    <w:p w:rsidR="00AD7D92" w:rsidRDefault="00AD7D92" w:rsidP="00AD7D92">
      <w:pPr>
        <w:jc w:val="both"/>
        <w:rPr>
          <w:rFonts w:ascii="Arial" w:hAnsi="Arial" w:cs="Arial"/>
          <w:lang w:val="sr-Cyrl-CS"/>
        </w:rPr>
      </w:pPr>
    </w:p>
    <w:p w:rsidR="00AD7D92" w:rsidRDefault="00AD7D92" w:rsidP="00AD7D92">
      <w:pPr>
        <w:jc w:val="both"/>
        <w:rPr>
          <w:rFonts w:ascii="Arial" w:hAnsi="Arial" w:cs="Arial"/>
          <w:lang w:val="sr-Cyrl-CS"/>
        </w:rPr>
      </w:pPr>
    </w:p>
    <w:p w:rsidR="00AD7D92" w:rsidRDefault="00AD7D92" w:rsidP="00AD7D92">
      <w:pPr>
        <w:jc w:val="both"/>
        <w:rPr>
          <w:rFonts w:ascii="Arial" w:hAnsi="Arial" w:cs="Arial"/>
          <w:lang w:val="sr-Cyrl-CS"/>
        </w:rPr>
      </w:pPr>
    </w:p>
    <w:p w:rsidR="00AD7D92" w:rsidRDefault="00AD7D92" w:rsidP="00AD7D92">
      <w:pPr>
        <w:jc w:val="both"/>
        <w:rPr>
          <w:rFonts w:ascii="Arial" w:hAnsi="Arial" w:cs="Arial"/>
          <w:lang w:val="sr-Cyrl-CS"/>
        </w:rPr>
      </w:pPr>
    </w:p>
    <w:p w:rsidR="00AD7D92" w:rsidRDefault="00AD7D92" w:rsidP="00AD7D92">
      <w:pPr>
        <w:jc w:val="both"/>
        <w:rPr>
          <w:rFonts w:ascii="Arial" w:hAnsi="Arial" w:cs="Arial"/>
          <w:lang w:val="sr-Cyrl-CS"/>
        </w:rPr>
      </w:pPr>
    </w:p>
    <w:p w:rsidR="00AD7D92" w:rsidRDefault="00AD7D92" w:rsidP="00AD7D92">
      <w:pPr>
        <w:jc w:val="both"/>
        <w:rPr>
          <w:rFonts w:ascii="Arial" w:hAnsi="Arial" w:cs="Arial"/>
          <w:lang w:val="sr-Cyrl-CS"/>
        </w:rPr>
      </w:pPr>
    </w:p>
    <w:p w:rsidR="00AD7D92" w:rsidRDefault="00AD7D92" w:rsidP="00AD7D92">
      <w:pPr>
        <w:jc w:val="both"/>
        <w:rPr>
          <w:rFonts w:ascii="Arial" w:hAnsi="Arial" w:cs="Arial"/>
          <w:lang w:val="sr-Cyrl-CS"/>
        </w:rPr>
      </w:pPr>
    </w:p>
    <w:p w:rsidR="00AD7D92" w:rsidRDefault="00AD7D92" w:rsidP="00AD7D92">
      <w:pPr>
        <w:jc w:val="both"/>
        <w:rPr>
          <w:rFonts w:ascii="Arial" w:hAnsi="Arial" w:cs="Arial"/>
          <w:lang w:val="sr-Cyrl-CS"/>
        </w:rPr>
      </w:pPr>
    </w:p>
    <w:p w:rsidR="00AD7D92" w:rsidRDefault="00AD7D92" w:rsidP="00AD7D92">
      <w:pPr>
        <w:jc w:val="both"/>
        <w:rPr>
          <w:rFonts w:ascii="Arial" w:hAnsi="Arial" w:cs="Arial"/>
          <w:lang w:val="sr-Cyrl-CS"/>
        </w:rPr>
      </w:pPr>
    </w:p>
    <w:p w:rsidR="00AD7D92" w:rsidRDefault="00AD7D92" w:rsidP="00AD7D92">
      <w:pPr>
        <w:jc w:val="both"/>
        <w:rPr>
          <w:rFonts w:ascii="Arial" w:hAnsi="Arial" w:cs="Arial"/>
          <w:lang w:val="sr-Cyrl-CS"/>
        </w:rPr>
      </w:pPr>
    </w:p>
    <w:p w:rsidR="00AD7D92" w:rsidRDefault="00AD7D92" w:rsidP="00AD7D92">
      <w:pPr>
        <w:jc w:val="both"/>
        <w:rPr>
          <w:rFonts w:ascii="Arial" w:hAnsi="Arial" w:cs="Arial"/>
          <w:lang w:val="sr-Cyrl-CS"/>
        </w:rPr>
      </w:pPr>
    </w:p>
    <w:p w:rsidR="00AD7D92" w:rsidRDefault="00AD7D92" w:rsidP="00AD7D92">
      <w:pPr>
        <w:jc w:val="both"/>
        <w:rPr>
          <w:rFonts w:ascii="Arial" w:hAnsi="Arial" w:cs="Arial"/>
          <w:lang w:val="sr-Cyrl-CS"/>
        </w:rPr>
      </w:pPr>
    </w:p>
    <w:p w:rsidR="00AD7D92" w:rsidRDefault="00AD7D92" w:rsidP="00AD7D92">
      <w:pPr>
        <w:jc w:val="both"/>
        <w:rPr>
          <w:rFonts w:ascii="Arial" w:hAnsi="Arial" w:cs="Arial"/>
          <w:lang w:val="sr-Cyrl-CS"/>
        </w:rPr>
      </w:pPr>
    </w:p>
    <w:p w:rsidR="00AD7D92" w:rsidRDefault="00AD7D92" w:rsidP="00AD7D92">
      <w:pPr>
        <w:jc w:val="both"/>
        <w:rPr>
          <w:rFonts w:ascii="Arial" w:hAnsi="Arial" w:cs="Arial"/>
          <w:lang w:val="sr-Cyrl-CS"/>
        </w:rPr>
      </w:pPr>
    </w:p>
    <w:p w:rsidR="00556F7C" w:rsidRDefault="00556F7C" w:rsidP="00AD7D92">
      <w:pPr>
        <w:jc w:val="both"/>
        <w:rPr>
          <w:rFonts w:ascii="Arial" w:hAnsi="Arial" w:cs="Arial"/>
          <w:lang w:val="sr-Cyrl-CS"/>
        </w:rPr>
      </w:pPr>
    </w:p>
    <w:p w:rsidR="00556F7C" w:rsidRDefault="00556F7C" w:rsidP="00AD7D92">
      <w:pPr>
        <w:jc w:val="both"/>
        <w:rPr>
          <w:rFonts w:ascii="Arial" w:hAnsi="Arial" w:cs="Arial"/>
          <w:lang w:val="sr-Cyrl-CS"/>
        </w:rPr>
      </w:pPr>
    </w:p>
    <w:p w:rsidR="00556F7C" w:rsidRDefault="00556F7C" w:rsidP="00AD7D92">
      <w:pPr>
        <w:jc w:val="both"/>
        <w:rPr>
          <w:rFonts w:ascii="Arial" w:hAnsi="Arial" w:cs="Arial"/>
          <w:lang w:val="sr-Cyrl-CS"/>
        </w:rPr>
      </w:pPr>
    </w:p>
    <w:p w:rsidR="00556F7C" w:rsidRDefault="00556F7C" w:rsidP="00AD7D92">
      <w:pPr>
        <w:jc w:val="both"/>
        <w:rPr>
          <w:rFonts w:ascii="Arial" w:hAnsi="Arial" w:cs="Arial"/>
          <w:lang w:val="sr-Cyrl-CS"/>
        </w:rPr>
      </w:pPr>
    </w:p>
    <w:p w:rsidR="00556F7C" w:rsidRPr="00556F7C" w:rsidRDefault="00556F7C" w:rsidP="00AD7D92">
      <w:pPr>
        <w:jc w:val="both"/>
        <w:rPr>
          <w:rFonts w:ascii="Arial" w:hAnsi="Arial" w:cs="Arial"/>
          <w:lang w:val="sr-Cyrl-CS"/>
        </w:rPr>
      </w:pPr>
    </w:p>
    <w:p w:rsidR="00AD7D92" w:rsidRDefault="00AD7D92" w:rsidP="00AD7D92">
      <w:pPr>
        <w:jc w:val="both"/>
        <w:rPr>
          <w:rFonts w:ascii="Arial" w:hAnsi="Arial" w:cs="Arial"/>
          <w:lang w:val="sr-Cyrl-CS"/>
        </w:rPr>
      </w:pPr>
    </w:p>
    <w:p w:rsidR="00796A3F" w:rsidRDefault="00796A3F" w:rsidP="00AD7D92">
      <w:pPr>
        <w:jc w:val="both"/>
        <w:rPr>
          <w:rFonts w:ascii="Arial" w:hAnsi="Arial" w:cs="Arial"/>
          <w:lang w:val="sr-Cyrl-CS"/>
        </w:rPr>
      </w:pPr>
    </w:p>
    <w:p w:rsidR="00796A3F" w:rsidRDefault="00796A3F" w:rsidP="00AD7D92">
      <w:pPr>
        <w:jc w:val="both"/>
        <w:rPr>
          <w:rFonts w:ascii="Arial" w:hAnsi="Arial" w:cs="Arial"/>
          <w:lang w:val="sr-Cyrl-CS"/>
        </w:rPr>
      </w:pPr>
    </w:p>
    <w:p w:rsidR="00796A3F" w:rsidRDefault="00796A3F" w:rsidP="00AD7D92">
      <w:pPr>
        <w:jc w:val="both"/>
        <w:rPr>
          <w:rFonts w:ascii="Arial" w:hAnsi="Arial" w:cs="Arial"/>
          <w:lang w:val="sr-Cyrl-CS"/>
        </w:rPr>
      </w:pPr>
    </w:p>
    <w:p w:rsidR="00796A3F" w:rsidRDefault="00796A3F" w:rsidP="00AD7D92">
      <w:pPr>
        <w:jc w:val="both"/>
        <w:rPr>
          <w:rFonts w:ascii="Arial" w:hAnsi="Arial" w:cs="Arial"/>
          <w:lang w:val="sr-Cyrl-CS"/>
        </w:rPr>
      </w:pPr>
    </w:p>
    <w:p w:rsidR="00796A3F" w:rsidRDefault="00796A3F" w:rsidP="00AD7D92">
      <w:pPr>
        <w:jc w:val="both"/>
        <w:rPr>
          <w:rFonts w:ascii="Arial" w:hAnsi="Arial" w:cs="Arial"/>
        </w:rPr>
      </w:pPr>
    </w:p>
    <w:p w:rsidR="009D012E" w:rsidRDefault="009D012E" w:rsidP="00AD7D92">
      <w:pPr>
        <w:jc w:val="both"/>
        <w:rPr>
          <w:rFonts w:ascii="Arial" w:hAnsi="Arial" w:cs="Arial"/>
        </w:rPr>
      </w:pPr>
    </w:p>
    <w:p w:rsidR="009D012E" w:rsidRDefault="009D012E" w:rsidP="00AD7D92">
      <w:pPr>
        <w:jc w:val="both"/>
        <w:rPr>
          <w:rFonts w:ascii="Arial" w:hAnsi="Arial" w:cs="Arial"/>
        </w:rPr>
      </w:pPr>
    </w:p>
    <w:p w:rsidR="009D012E" w:rsidRDefault="009D012E" w:rsidP="00AD7D92">
      <w:pPr>
        <w:jc w:val="both"/>
        <w:rPr>
          <w:rFonts w:ascii="Arial" w:hAnsi="Arial" w:cs="Arial"/>
        </w:rPr>
      </w:pPr>
    </w:p>
    <w:p w:rsidR="00796A3F" w:rsidRDefault="00796A3F" w:rsidP="00AD7D92">
      <w:pPr>
        <w:jc w:val="both"/>
        <w:rPr>
          <w:rFonts w:ascii="Arial" w:hAnsi="Arial" w:cs="Arial"/>
          <w:lang w:val="sr-Cyrl-CS"/>
        </w:rPr>
      </w:pPr>
    </w:p>
    <w:p w:rsidR="00796A3F" w:rsidRDefault="008B2021" w:rsidP="00AD7D92">
      <w:pPr>
        <w:jc w:val="both"/>
        <w:rPr>
          <w:rFonts w:ascii="Arial" w:hAnsi="Arial" w:cs="Arial"/>
        </w:rPr>
      </w:pPr>
      <w:r>
        <w:rPr>
          <w:rFonts w:ascii="Arial" w:hAnsi="Arial" w:cs="Arial"/>
        </w:rPr>
        <w:t>14/28</w:t>
      </w:r>
    </w:p>
    <w:p w:rsidR="00F53480" w:rsidRPr="00F53480" w:rsidRDefault="00F53480" w:rsidP="00AD7D92">
      <w:pPr>
        <w:jc w:val="both"/>
        <w:rPr>
          <w:rFonts w:ascii="Arial" w:hAnsi="Arial" w:cs="Arial"/>
        </w:rPr>
      </w:pPr>
    </w:p>
    <w:p w:rsidR="00AD7D92" w:rsidRDefault="00AD7D92" w:rsidP="00AD7D92">
      <w:pPr>
        <w:shd w:val="clear" w:color="auto" w:fill="C6D9F1"/>
        <w:jc w:val="center"/>
        <w:rPr>
          <w:rFonts w:ascii="Arial" w:hAnsi="Arial" w:cs="Arial"/>
          <w:b/>
          <w:bCs/>
          <w:i/>
          <w:iCs/>
          <w:sz w:val="28"/>
          <w:szCs w:val="28"/>
        </w:rPr>
      </w:pPr>
      <w:proofErr w:type="gramStart"/>
      <w:r>
        <w:rPr>
          <w:rFonts w:ascii="Arial" w:hAnsi="Arial" w:cs="Arial"/>
          <w:b/>
          <w:bCs/>
          <w:i/>
          <w:iCs/>
          <w:sz w:val="28"/>
          <w:szCs w:val="28"/>
        </w:rPr>
        <w:lastRenderedPageBreak/>
        <w:t>VI  ОБРАЗАЦ</w:t>
      </w:r>
      <w:proofErr w:type="gramEnd"/>
      <w:r>
        <w:rPr>
          <w:rFonts w:ascii="Arial" w:hAnsi="Arial" w:cs="Arial"/>
          <w:b/>
          <w:bCs/>
          <w:i/>
          <w:iCs/>
          <w:sz w:val="28"/>
          <w:szCs w:val="28"/>
        </w:rPr>
        <w:t xml:space="preserve"> ПОНУДЕ</w:t>
      </w:r>
    </w:p>
    <w:p w:rsidR="00AD7D92" w:rsidRDefault="00AD7D92" w:rsidP="00AD7D92">
      <w:pPr>
        <w:shd w:val="clear" w:color="auto" w:fill="C6D9F1"/>
        <w:jc w:val="center"/>
        <w:rPr>
          <w:rFonts w:ascii="Arial" w:hAnsi="Arial" w:cs="Arial"/>
          <w:b/>
          <w:bCs/>
          <w:i/>
          <w:iCs/>
          <w:sz w:val="28"/>
          <w:szCs w:val="28"/>
        </w:rPr>
      </w:pPr>
    </w:p>
    <w:p w:rsidR="00AD7D92" w:rsidRDefault="00AD7D92" w:rsidP="00AD7D92">
      <w:pPr>
        <w:jc w:val="both"/>
        <w:rPr>
          <w:rFonts w:ascii="Arial" w:hAnsi="Arial" w:cs="Arial"/>
          <w:i/>
          <w:iCs/>
        </w:rPr>
      </w:pPr>
      <w:r>
        <w:rPr>
          <w:rFonts w:ascii="Arial" w:hAnsi="Arial" w:cs="Arial"/>
          <w:iCs/>
          <w:lang w:val="sr-Cyrl-CS"/>
        </w:rPr>
        <w:t xml:space="preserve">1. </w:t>
      </w:r>
      <w:r>
        <w:rPr>
          <w:rFonts w:ascii="Arial" w:hAnsi="Arial" w:cs="Arial"/>
          <w:iCs/>
        </w:rPr>
        <w:t>Понуда бр ________________ од __________________ за јавну набавку</w:t>
      </w:r>
      <w:r>
        <w:rPr>
          <w:rFonts w:ascii="Arial" w:hAnsi="Arial" w:cs="Arial"/>
          <w:iCs/>
          <w:lang w:val="sr-Cyrl-CS"/>
        </w:rPr>
        <w:t xml:space="preserve"> </w:t>
      </w:r>
      <w:proofErr w:type="gramStart"/>
      <w:r>
        <w:rPr>
          <w:rFonts w:ascii="Arial" w:hAnsi="Arial" w:cs="Arial"/>
          <w:iCs/>
          <w:lang w:val="sr-Cyrl-CS"/>
        </w:rPr>
        <w:t>услуге  превоза</w:t>
      </w:r>
      <w:proofErr w:type="gramEnd"/>
      <w:r>
        <w:rPr>
          <w:rFonts w:ascii="Arial" w:hAnsi="Arial" w:cs="Arial"/>
          <w:iCs/>
          <w:lang w:val="sr-Cyrl-CS"/>
        </w:rPr>
        <w:t xml:space="preserve"> ученика, број</w:t>
      </w:r>
      <w:r>
        <w:rPr>
          <w:rFonts w:ascii="Arial" w:hAnsi="Arial" w:cs="Arial"/>
          <w:iCs/>
        </w:rPr>
        <w:t xml:space="preserve"> ЈНМВ </w:t>
      </w:r>
      <w:r w:rsidR="0010610F">
        <w:rPr>
          <w:rFonts w:ascii="Arial" w:hAnsi="Arial" w:cs="Arial"/>
          <w:iCs/>
        </w:rPr>
        <w:t>1</w:t>
      </w:r>
      <w:r w:rsidR="0010610F">
        <w:rPr>
          <w:rFonts w:ascii="Arial" w:hAnsi="Arial" w:cs="Arial"/>
          <w:iCs/>
          <w:lang w:val="sr-Cyrl-CS"/>
        </w:rPr>
        <w:t>/2016</w:t>
      </w:r>
      <w:r>
        <w:rPr>
          <w:rFonts w:ascii="Arial" w:hAnsi="Arial" w:cs="Arial"/>
          <w:iCs/>
        </w:rPr>
        <w:t>.</w:t>
      </w:r>
    </w:p>
    <w:p w:rsidR="00AD7D92" w:rsidRDefault="00AD7D92" w:rsidP="00AD7D92">
      <w:pPr>
        <w:jc w:val="both"/>
        <w:rPr>
          <w:rFonts w:ascii="Arial" w:hAnsi="Arial" w:cs="Arial"/>
          <w:i/>
          <w:iCs/>
        </w:rPr>
      </w:pPr>
    </w:p>
    <w:p w:rsidR="00AD7D92" w:rsidRDefault="00AD7D92" w:rsidP="00AD7D92">
      <w:pPr>
        <w:rPr>
          <w:rFonts w:ascii="Arial" w:hAnsi="Arial" w:cs="Arial"/>
          <w:i/>
          <w:iCs/>
        </w:rPr>
      </w:pPr>
      <w:proofErr w:type="gramStart"/>
      <w:r>
        <w:rPr>
          <w:rFonts w:ascii="Arial" w:hAnsi="Arial" w:cs="Arial"/>
          <w:b/>
          <w:bCs/>
          <w:i/>
          <w:iCs/>
        </w:rPr>
        <w:t>1)ОПШТИ</w:t>
      </w:r>
      <w:proofErr w:type="gramEnd"/>
      <w:r>
        <w:rPr>
          <w:rFonts w:ascii="Arial" w:hAnsi="Arial" w:cs="Arial"/>
          <w:b/>
          <w:bCs/>
          <w:i/>
          <w:iCs/>
        </w:rPr>
        <w:t xml:space="preserve"> ПОДАЦИ О ПОНУЂАЧУ</w:t>
      </w:r>
    </w:p>
    <w:tbl>
      <w:tblPr>
        <w:tblW w:w="0" w:type="auto"/>
        <w:tblInd w:w="-15" w:type="dxa"/>
        <w:tblLayout w:type="fixed"/>
        <w:tblLook w:val="04A0"/>
      </w:tblPr>
      <w:tblGrid>
        <w:gridCol w:w="4621"/>
        <w:gridCol w:w="4650"/>
      </w:tblGrid>
      <w:tr w:rsidR="00AD7D92" w:rsidTr="00AD7D92">
        <w:tc>
          <w:tcPr>
            <w:tcW w:w="4621" w:type="dxa"/>
            <w:tcBorders>
              <w:top w:val="single" w:sz="4" w:space="0" w:color="000000"/>
              <w:left w:val="single" w:sz="4" w:space="0" w:color="000000"/>
              <w:bottom w:val="single" w:sz="4" w:space="0" w:color="000000"/>
              <w:right w:val="nil"/>
            </w:tcBorders>
          </w:tcPr>
          <w:p w:rsidR="00AD7D92" w:rsidRDefault="00AD7D92">
            <w:pPr>
              <w:jc w:val="both"/>
              <w:rPr>
                <w:rFonts w:ascii="Arial" w:hAnsi="Arial" w:cs="Arial"/>
                <w:b/>
                <w:bCs/>
                <w:i/>
                <w:iCs/>
              </w:rPr>
            </w:pPr>
            <w:r>
              <w:rPr>
                <w:rFonts w:ascii="Arial" w:hAnsi="Arial" w:cs="Arial"/>
                <w:i/>
                <w:iCs/>
              </w:rPr>
              <w:t>Назив понуђача:</w:t>
            </w:r>
          </w:p>
          <w:p w:rsidR="00AD7D92" w:rsidRDefault="00AD7D92">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tcPr>
          <w:p w:rsidR="00AD7D92" w:rsidRDefault="00AD7D92">
            <w:pPr>
              <w:snapToGrid w:val="0"/>
              <w:rPr>
                <w:rFonts w:ascii="Arial" w:hAnsi="Arial" w:cs="Arial"/>
                <w:b/>
                <w:bCs/>
                <w:i/>
                <w:iCs/>
              </w:rPr>
            </w:pPr>
          </w:p>
          <w:p w:rsidR="00AD7D92" w:rsidRDefault="00AD7D92">
            <w:pPr>
              <w:rPr>
                <w:rFonts w:ascii="Arial" w:hAnsi="Arial" w:cs="Arial"/>
                <w:b/>
                <w:bCs/>
                <w:i/>
                <w:iCs/>
              </w:rPr>
            </w:pPr>
          </w:p>
          <w:p w:rsidR="00AD7D92" w:rsidRDefault="00AD7D92">
            <w:pPr>
              <w:rPr>
                <w:rFonts w:ascii="Arial" w:hAnsi="Arial" w:cs="Arial"/>
                <w:b/>
                <w:bCs/>
                <w:i/>
                <w:iCs/>
              </w:rPr>
            </w:pPr>
          </w:p>
        </w:tc>
      </w:tr>
      <w:tr w:rsidR="00AD7D92" w:rsidTr="00AD7D92">
        <w:tc>
          <w:tcPr>
            <w:tcW w:w="4621" w:type="dxa"/>
            <w:tcBorders>
              <w:top w:val="single" w:sz="4" w:space="0" w:color="000000"/>
              <w:left w:val="single" w:sz="4" w:space="0" w:color="000000"/>
              <w:bottom w:val="single" w:sz="4" w:space="0" w:color="000000"/>
              <w:right w:val="nil"/>
            </w:tcBorders>
          </w:tcPr>
          <w:p w:rsidR="00AD7D92" w:rsidRDefault="00AD7D92">
            <w:pPr>
              <w:jc w:val="both"/>
              <w:rPr>
                <w:rFonts w:ascii="Arial" w:hAnsi="Arial" w:cs="Arial"/>
                <w:b/>
                <w:bCs/>
                <w:i/>
                <w:iCs/>
              </w:rPr>
            </w:pPr>
            <w:r>
              <w:rPr>
                <w:rFonts w:ascii="Arial" w:hAnsi="Arial" w:cs="Arial"/>
                <w:i/>
                <w:iCs/>
              </w:rPr>
              <w:t>Адреса понуђача:</w:t>
            </w:r>
          </w:p>
          <w:p w:rsidR="00AD7D92" w:rsidRDefault="00AD7D92">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tcPr>
          <w:p w:rsidR="00AD7D92" w:rsidRDefault="00AD7D92">
            <w:pPr>
              <w:snapToGrid w:val="0"/>
              <w:rPr>
                <w:rFonts w:ascii="Arial" w:hAnsi="Arial" w:cs="Arial"/>
                <w:b/>
                <w:bCs/>
                <w:i/>
                <w:iCs/>
              </w:rPr>
            </w:pPr>
          </w:p>
          <w:p w:rsidR="00AD7D92" w:rsidRDefault="00AD7D92">
            <w:pPr>
              <w:rPr>
                <w:rFonts w:ascii="Arial" w:hAnsi="Arial" w:cs="Arial"/>
                <w:b/>
                <w:bCs/>
                <w:i/>
                <w:iCs/>
              </w:rPr>
            </w:pPr>
          </w:p>
          <w:p w:rsidR="00AD7D92" w:rsidRDefault="00AD7D92">
            <w:pPr>
              <w:rPr>
                <w:rFonts w:ascii="Arial" w:hAnsi="Arial" w:cs="Arial"/>
                <w:b/>
                <w:bCs/>
                <w:i/>
                <w:iCs/>
              </w:rPr>
            </w:pPr>
          </w:p>
        </w:tc>
      </w:tr>
      <w:tr w:rsidR="00AD7D92" w:rsidTr="00AD7D92">
        <w:tc>
          <w:tcPr>
            <w:tcW w:w="4621" w:type="dxa"/>
            <w:tcBorders>
              <w:top w:val="single" w:sz="4" w:space="0" w:color="000000"/>
              <w:left w:val="single" w:sz="4" w:space="0" w:color="000000"/>
              <w:bottom w:val="single" w:sz="4" w:space="0" w:color="000000"/>
              <w:right w:val="nil"/>
            </w:tcBorders>
          </w:tcPr>
          <w:p w:rsidR="00AD7D92" w:rsidRDefault="00AD7D92">
            <w:pPr>
              <w:jc w:val="both"/>
              <w:rPr>
                <w:rFonts w:ascii="Arial" w:hAnsi="Arial" w:cs="Arial"/>
                <w:b/>
                <w:bCs/>
                <w:i/>
                <w:iCs/>
              </w:rPr>
            </w:pPr>
            <w:r>
              <w:rPr>
                <w:rFonts w:ascii="Arial" w:hAnsi="Arial" w:cs="Arial"/>
                <w:i/>
                <w:iCs/>
              </w:rPr>
              <w:t>Матични број понуђача:</w:t>
            </w:r>
          </w:p>
          <w:p w:rsidR="00AD7D92" w:rsidRDefault="00AD7D92">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tcPr>
          <w:p w:rsidR="00AD7D92" w:rsidRDefault="00AD7D92">
            <w:pPr>
              <w:snapToGrid w:val="0"/>
              <w:rPr>
                <w:rFonts w:ascii="Arial" w:hAnsi="Arial" w:cs="Arial"/>
                <w:b/>
                <w:bCs/>
                <w:i/>
                <w:iCs/>
              </w:rPr>
            </w:pPr>
          </w:p>
          <w:p w:rsidR="00AD7D92" w:rsidRDefault="00AD7D92">
            <w:pPr>
              <w:rPr>
                <w:rFonts w:ascii="Arial" w:hAnsi="Arial" w:cs="Arial"/>
                <w:b/>
                <w:bCs/>
                <w:i/>
                <w:iCs/>
              </w:rPr>
            </w:pPr>
          </w:p>
          <w:p w:rsidR="00AD7D92" w:rsidRDefault="00AD7D92">
            <w:pPr>
              <w:rPr>
                <w:rFonts w:ascii="Arial" w:hAnsi="Arial" w:cs="Arial"/>
                <w:b/>
                <w:bCs/>
                <w:i/>
                <w:iCs/>
              </w:rPr>
            </w:pPr>
          </w:p>
        </w:tc>
      </w:tr>
      <w:tr w:rsidR="00AD7D92" w:rsidTr="00AD7D92">
        <w:tc>
          <w:tcPr>
            <w:tcW w:w="4621" w:type="dxa"/>
            <w:tcBorders>
              <w:top w:val="single" w:sz="4" w:space="0" w:color="000000"/>
              <w:left w:val="single" w:sz="4" w:space="0" w:color="000000"/>
              <w:bottom w:val="single" w:sz="4" w:space="0" w:color="000000"/>
              <w:right w:val="nil"/>
            </w:tcBorders>
          </w:tcPr>
          <w:p w:rsidR="00AD7D92" w:rsidRDefault="00F10286">
            <w:pPr>
              <w:jc w:val="both"/>
              <w:rPr>
                <w:rFonts w:ascii="Arial" w:hAnsi="Arial" w:cs="Arial"/>
                <w:b/>
                <w:bCs/>
                <w:i/>
                <w:iCs/>
                <w:lang w:val="ru-RU"/>
              </w:rPr>
            </w:pPr>
            <w:r>
              <w:rPr>
                <w:rFonts w:ascii="Arial" w:hAnsi="Arial" w:cs="Arial"/>
                <w:i/>
                <w:iCs/>
                <w:lang w:val="ru-RU"/>
              </w:rPr>
              <w:t xml:space="preserve">Порески </w:t>
            </w:r>
            <w:r w:rsidR="00AD7D92">
              <w:rPr>
                <w:rFonts w:ascii="Arial" w:hAnsi="Arial" w:cs="Arial"/>
                <w:i/>
                <w:iCs/>
                <w:lang w:val="ru-RU"/>
              </w:rPr>
              <w:t>идентификациони број понуђача (ПИБ):</w:t>
            </w:r>
          </w:p>
          <w:p w:rsidR="00AD7D92" w:rsidRDefault="00AD7D92">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AD7D92" w:rsidRDefault="00AD7D92">
            <w:pPr>
              <w:snapToGrid w:val="0"/>
              <w:rPr>
                <w:rFonts w:ascii="Arial" w:hAnsi="Arial" w:cs="Arial"/>
                <w:b/>
                <w:bCs/>
                <w:i/>
                <w:iCs/>
                <w:lang w:val="ru-RU"/>
              </w:rPr>
            </w:pPr>
          </w:p>
        </w:tc>
      </w:tr>
      <w:tr w:rsidR="00AD7D92" w:rsidTr="00AD7D92">
        <w:tc>
          <w:tcPr>
            <w:tcW w:w="4621" w:type="dxa"/>
            <w:tcBorders>
              <w:top w:val="single" w:sz="4" w:space="0" w:color="000000"/>
              <w:left w:val="single" w:sz="4" w:space="0" w:color="000000"/>
              <w:bottom w:val="single" w:sz="4" w:space="0" w:color="000000"/>
              <w:right w:val="nil"/>
            </w:tcBorders>
          </w:tcPr>
          <w:p w:rsidR="00AD7D92" w:rsidRDefault="00AD7D92">
            <w:pPr>
              <w:jc w:val="both"/>
              <w:rPr>
                <w:rFonts w:ascii="Arial" w:hAnsi="Arial" w:cs="Arial"/>
                <w:b/>
                <w:bCs/>
                <w:i/>
                <w:iCs/>
              </w:rPr>
            </w:pPr>
            <w:r>
              <w:rPr>
                <w:rFonts w:ascii="Arial" w:hAnsi="Arial" w:cs="Arial"/>
                <w:i/>
                <w:iCs/>
              </w:rPr>
              <w:t>Име особе за контакт:</w:t>
            </w:r>
          </w:p>
          <w:p w:rsidR="00AD7D92" w:rsidRDefault="00AD7D92">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tcPr>
          <w:p w:rsidR="00AD7D92" w:rsidRDefault="00AD7D92">
            <w:pPr>
              <w:snapToGrid w:val="0"/>
              <w:rPr>
                <w:rFonts w:ascii="Arial" w:hAnsi="Arial" w:cs="Arial"/>
                <w:b/>
                <w:bCs/>
                <w:i/>
                <w:iCs/>
              </w:rPr>
            </w:pPr>
          </w:p>
          <w:p w:rsidR="00AD7D92" w:rsidRDefault="00AD7D92">
            <w:pPr>
              <w:rPr>
                <w:rFonts w:ascii="Arial" w:hAnsi="Arial" w:cs="Arial"/>
                <w:b/>
                <w:bCs/>
                <w:i/>
                <w:iCs/>
              </w:rPr>
            </w:pPr>
          </w:p>
          <w:p w:rsidR="00AD7D92" w:rsidRDefault="00AD7D92">
            <w:pPr>
              <w:rPr>
                <w:rFonts w:ascii="Arial" w:hAnsi="Arial" w:cs="Arial"/>
                <w:b/>
                <w:bCs/>
                <w:i/>
                <w:iCs/>
              </w:rPr>
            </w:pPr>
          </w:p>
        </w:tc>
      </w:tr>
      <w:tr w:rsidR="00AD7D92" w:rsidTr="00AD7D92">
        <w:tc>
          <w:tcPr>
            <w:tcW w:w="4621" w:type="dxa"/>
            <w:tcBorders>
              <w:top w:val="single" w:sz="4" w:space="0" w:color="000000"/>
              <w:left w:val="single" w:sz="4" w:space="0" w:color="000000"/>
              <w:bottom w:val="single" w:sz="4" w:space="0" w:color="000000"/>
              <w:right w:val="nil"/>
            </w:tcBorders>
          </w:tcPr>
          <w:p w:rsidR="00AD7D92" w:rsidRDefault="00AD7D92">
            <w:pPr>
              <w:jc w:val="both"/>
              <w:rPr>
                <w:rFonts w:ascii="Arial" w:hAnsi="Arial" w:cs="Arial"/>
                <w:b/>
                <w:bCs/>
                <w:i/>
                <w:iCs/>
                <w:lang w:val="ru-RU"/>
              </w:rPr>
            </w:pPr>
            <w:r>
              <w:rPr>
                <w:rFonts w:ascii="Arial" w:hAnsi="Arial" w:cs="Arial"/>
                <w:i/>
                <w:iCs/>
                <w:lang w:val="ru-RU"/>
              </w:rPr>
              <w:t>Електронска адреса понуђача (е-маил):</w:t>
            </w:r>
          </w:p>
          <w:p w:rsidR="00AD7D92" w:rsidRDefault="00AD7D92">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AD7D92" w:rsidRDefault="00AD7D92">
            <w:pPr>
              <w:snapToGrid w:val="0"/>
              <w:rPr>
                <w:rFonts w:ascii="Arial" w:hAnsi="Arial" w:cs="Arial"/>
                <w:b/>
                <w:bCs/>
                <w:i/>
                <w:iCs/>
                <w:lang w:val="ru-RU"/>
              </w:rPr>
            </w:pPr>
          </w:p>
        </w:tc>
      </w:tr>
      <w:tr w:rsidR="00AD7D92" w:rsidTr="00AD7D92">
        <w:tc>
          <w:tcPr>
            <w:tcW w:w="4621" w:type="dxa"/>
            <w:tcBorders>
              <w:top w:val="single" w:sz="4" w:space="0" w:color="000000"/>
              <w:left w:val="single" w:sz="4" w:space="0" w:color="000000"/>
              <w:bottom w:val="single" w:sz="4" w:space="0" w:color="000000"/>
              <w:right w:val="nil"/>
            </w:tcBorders>
          </w:tcPr>
          <w:p w:rsidR="00AD7D92" w:rsidRDefault="00AD7D92">
            <w:pPr>
              <w:jc w:val="both"/>
              <w:rPr>
                <w:rFonts w:ascii="Arial" w:hAnsi="Arial" w:cs="Arial"/>
                <w:b/>
                <w:bCs/>
                <w:i/>
                <w:iCs/>
              </w:rPr>
            </w:pPr>
            <w:r>
              <w:rPr>
                <w:rFonts w:ascii="Arial" w:hAnsi="Arial" w:cs="Arial"/>
                <w:i/>
                <w:iCs/>
              </w:rPr>
              <w:t>Телефон:</w:t>
            </w:r>
          </w:p>
          <w:p w:rsidR="00AD7D92" w:rsidRDefault="00AD7D92">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tcPr>
          <w:p w:rsidR="00AD7D92" w:rsidRDefault="00AD7D92">
            <w:pPr>
              <w:snapToGrid w:val="0"/>
              <w:rPr>
                <w:rFonts w:ascii="Arial" w:hAnsi="Arial" w:cs="Arial"/>
                <w:b/>
                <w:bCs/>
                <w:i/>
                <w:iCs/>
              </w:rPr>
            </w:pPr>
          </w:p>
          <w:p w:rsidR="00AD7D92" w:rsidRDefault="00AD7D92">
            <w:pPr>
              <w:rPr>
                <w:rFonts w:ascii="Arial" w:hAnsi="Arial" w:cs="Arial"/>
                <w:b/>
                <w:bCs/>
                <w:i/>
                <w:iCs/>
              </w:rPr>
            </w:pPr>
          </w:p>
          <w:p w:rsidR="00AD7D92" w:rsidRDefault="00AD7D92">
            <w:pPr>
              <w:rPr>
                <w:rFonts w:ascii="Arial" w:hAnsi="Arial" w:cs="Arial"/>
                <w:b/>
                <w:bCs/>
                <w:i/>
                <w:iCs/>
              </w:rPr>
            </w:pPr>
          </w:p>
        </w:tc>
      </w:tr>
      <w:tr w:rsidR="00AD7D92" w:rsidTr="00AD7D92">
        <w:tc>
          <w:tcPr>
            <w:tcW w:w="4621" w:type="dxa"/>
            <w:tcBorders>
              <w:top w:val="single" w:sz="4" w:space="0" w:color="000000"/>
              <w:left w:val="single" w:sz="4" w:space="0" w:color="000000"/>
              <w:bottom w:val="single" w:sz="4" w:space="0" w:color="000000"/>
              <w:right w:val="nil"/>
            </w:tcBorders>
          </w:tcPr>
          <w:p w:rsidR="00AD7D92" w:rsidRDefault="00AD7D92">
            <w:pPr>
              <w:jc w:val="both"/>
              <w:rPr>
                <w:rFonts w:ascii="Arial" w:hAnsi="Arial" w:cs="Arial"/>
                <w:b/>
                <w:bCs/>
                <w:i/>
                <w:iCs/>
              </w:rPr>
            </w:pPr>
            <w:r>
              <w:rPr>
                <w:rFonts w:ascii="Arial" w:hAnsi="Arial" w:cs="Arial"/>
                <w:i/>
                <w:iCs/>
              </w:rPr>
              <w:t>Телефакс:</w:t>
            </w:r>
          </w:p>
          <w:p w:rsidR="00AD7D92" w:rsidRDefault="00AD7D92">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tcPr>
          <w:p w:rsidR="00AD7D92" w:rsidRDefault="00AD7D92">
            <w:pPr>
              <w:snapToGrid w:val="0"/>
              <w:rPr>
                <w:rFonts w:ascii="Arial" w:hAnsi="Arial" w:cs="Arial"/>
                <w:b/>
                <w:bCs/>
                <w:i/>
                <w:iCs/>
              </w:rPr>
            </w:pPr>
          </w:p>
          <w:p w:rsidR="00AD7D92" w:rsidRDefault="00AD7D92">
            <w:pPr>
              <w:rPr>
                <w:rFonts w:ascii="Arial" w:hAnsi="Arial" w:cs="Arial"/>
                <w:b/>
                <w:bCs/>
                <w:i/>
                <w:iCs/>
              </w:rPr>
            </w:pPr>
          </w:p>
          <w:p w:rsidR="00AD7D92" w:rsidRDefault="00AD7D92">
            <w:pPr>
              <w:rPr>
                <w:rFonts w:ascii="Arial" w:hAnsi="Arial" w:cs="Arial"/>
                <w:b/>
                <w:bCs/>
                <w:i/>
                <w:iCs/>
              </w:rPr>
            </w:pPr>
          </w:p>
        </w:tc>
      </w:tr>
      <w:tr w:rsidR="00AD7D92" w:rsidTr="00AD7D92">
        <w:tc>
          <w:tcPr>
            <w:tcW w:w="4621" w:type="dxa"/>
            <w:tcBorders>
              <w:top w:val="single" w:sz="4" w:space="0" w:color="000000"/>
              <w:left w:val="single" w:sz="4" w:space="0" w:color="000000"/>
              <w:bottom w:val="single" w:sz="4" w:space="0" w:color="000000"/>
              <w:right w:val="nil"/>
            </w:tcBorders>
          </w:tcPr>
          <w:p w:rsidR="00AD7D92" w:rsidRDefault="00AD7D92">
            <w:pPr>
              <w:jc w:val="both"/>
              <w:rPr>
                <w:rFonts w:ascii="Arial" w:hAnsi="Arial" w:cs="Arial"/>
                <w:b/>
                <w:bCs/>
                <w:i/>
                <w:iCs/>
                <w:lang w:val="ru-RU"/>
              </w:rPr>
            </w:pPr>
            <w:r>
              <w:rPr>
                <w:rFonts w:ascii="Arial" w:hAnsi="Arial" w:cs="Arial"/>
                <w:i/>
                <w:iCs/>
                <w:lang w:val="ru-RU"/>
              </w:rPr>
              <w:t>Број рачуна понуђача и назив банке:</w:t>
            </w:r>
          </w:p>
          <w:p w:rsidR="00AD7D92" w:rsidRDefault="00AD7D92">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rsidR="00AD7D92" w:rsidRDefault="00AD7D92">
            <w:pPr>
              <w:snapToGrid w:val="0"/>
              <w:rPr>
                <w:rFonts w:ascii="Arial" w:hAnsi="Arial" w:cs="Arial"/>
                <w:b/>
                <w:bCs/>
                <w:i/>
                <w:iCs/>
                <w:lang w:val="ru-RU"/>
              </w:rPr>
            </w:pPr>
          </w:p>
          <w:p w:rsidR="00AD7D92" w:rsidRDefault="00AD7D92">
            <w:pPr>
              <w:rPr>
                <w:rFonts w:ascii="Arial" w:hAnsi="Arial" w:cs="Arial"/>
                <w:b/>
                <w:bCs/>
                <w:i/>
                <w:iCs/>
                <w:lang w:val="ru-RU"/>
              </w:rPr>
            </w:pPr>
          </w:p>
          <w:p w:rsidR="00AD7D92" w:rsidRDefault="00AD7D92">
            <w:pPr>
              <w:rPr>
                <w:rFonts w:ascii="Arial" w:hAnsi="Arial" w:cs="Arial"/>
                <w:b/>
                <w:bCs/>
                <w:i/>
                <w:iCs/>
                <w:lang w:val="ru-RU"/>
              </w:rPr>
            </w:pPr>
          </w:p>
        </w:tc>
      </w:tr>
      <w:tr w:rsidR="00AD7D92" w:rsidTr="00AD7D92">
        <w:tc>
          <w:tcPr>
            <w:tcW w:w="4621" w:type="dxa"/>
            <w:tcBorders>
              <w:top w:val="single" w:sz="4" w:space="0" w:color="000000"/>
              <w:left w:val="single" w:sz="4" w:space="0" w:color="000000"/>
              <w:bottom w:val="single" w:sz="4" w:space="0" w:color="000000"/>
              <w:right w:val="nil"/>
            </w:tcBorders>
            <w:hideMark/>
          </w:tcPr>
          <w:p w:rsidR="00AD7D92" w:rsidRDefault="00AD7D92">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AD7D92" w:rsidRDefault="00AD7D92">
            <w:pPr>
              <w:snapToGrid w:val="0"/>
              <w:ind w:firstLine="708"/>
              <w:rPr>
                <w:rFonts w:ascii="Arial" w:hAnsi="Arial" w:cs="Arial"/>
                <w:b/>
                <w:bCs/>
                <w:i/>
                <w:iCs/>
                <w:lang w:val="ru-RU"/>
              </w:rPr>
            </w:pPr>
          </w:p>
          <w:p w:rsidR="00AD7D92" w:rsidRDefault="00AD7D92">
            <w:pPr>
              <w:ind w:firstLine="708"/>
              <w:rPr>
                <w:rFonts w:ascii="Arial" w:hAnsi="Arial" w:cs="Arial"/>
                <w:b/>
                <w:bCs/>
                <w:i/>
                <w:iCs/>
                <w:lang w:val="ru-RU"/>
              </w:rPr>
            </w:pPr>
          </w:p>
          <w:p w:rsidR="00AD7D92" w:rsidRDefault="00AD7D92">
            <w:pPr>
              <w:ind w:firstLine="708"/>
              <w:rPr>
                <w:rFonts w:ascii="Arial" w:hAnsi="Arial" w:cs="Arial"/>
                <w:b/>
                <w:bCs/>
                <w:i/>
                <w:iCs/>
                <w:lang w:val="ru-RU"/>
              </w:rPr>
            </w:pPr>
          </w:p>
        </w:tc>
      </w:tr>
    </w:tbl>
    <w:p w:rsidR="00AD7D92" w:rsidRDefault="00AD7D92" w:rsidP="00AD7D92">
      <w:pPr>
        <w:rPr>
          <w:rFonts w:ascii="Arial" w:hAnsi="Arial" w:cs="Arial"/>
        </w:rPr>
      </w:pPr>
      <w:r>
        <w:rPr>
          <w:rFonts w:ascii="Arial" w:eastAsia="TimesNewRomanPSMT" w:hAnsi="Arial" w:cs="Arial"/>
          <w:b/>
          <w:bCs/>
          <w:i/>
          <w:iCs/>
        </w:rPr>
        <w:t xml:space="preserve">2) ПОНУДУ ПОДНОСИ: </w:t>
      </w:r>
    </w:p>
    <w:tbl>
      <w:tblPr>
        <w:tblW w:w="0" w:type="auto"/>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282"/>
      </w:tblGrid>
      <w:tr w:rsidR="00AD7D92" w:rsidTr="00AD7D92">
        <w:tc>
          <w:tcPr>
            <w:tcW w:w="9282"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center"/>
              <w:rPr>
                <w:rFonts w:ascii="Arial" w:hAnsi="Arial" w:cs="Arial"/>
              </w:rPr>
            </w:pPr>
          </w:p>
          <w:p w:rsidR="00AD7D92" w:rsidRDefault="00AD7D92">
            <w:pPr>
              <w:jc w:val="center"/>
              <w:rPr>
                <w:rFonts w:ascii="Arial" w:eastAsia="TimesNewRomanPSMT" w:hAnsi="Arial" w:cs="Arial"/>
                <w:b/>
                <w:bCs/>
              </w:rPr>
            </w:pPr>
            <w:r>
              <w:rPr>
                <w:rFonts w:ascii="Arial" w:eastAsia="TimesNewRomanPSMT" w:hAnsi="Arial" w:cs="Arial"/>
                <w:b/>
                <w:bCs/>
              </w:rPr>
              <w:t xml:space="preserve">А) САМОСТАЛНО </w:t>
            </w:r>
          </w:p>
        </w:tc>
      </w:tr>
      <w:tr w:rsidR="00AD7D92" w:rsidTr="00AD7D92">
        <w:tc>
          <w:tcPr>
            <w:tcW w:w="9282"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center"/>
              <w:rPr>
                <w:rFonts w:ascii="Arial" w:eastAsia="TimesNewRomanPSMT" w:hAnsi="Arial" w:cs="Arial"/>
                <w:b/>
                <w:bCs/>
              </w:rPr>
            </w:pPr>
          </w:p>
          <w:p w:rsidR="00AD7D92" w:rsidRDefault="00AD7D92">
            <w:pPr>
              <w:jc w:val="center"/>
              <w:rPr>
                <w:rFonts w:ascii="Arial" w:eastAsia="TimesNewRomanPSMT" w:hAnsi="Arial" w:cs="Arial"/>
                <w:b/>
                <w:bCs/>
              </w:rPr>
            </w:pPr>
            <w:r>
              <w:rPr>
                <w:rFonts w:ascii="Arial" w:eastAsia="TimesNewRomanPSMT" w:hAnsi="Arial" w:cs="Arial"/>
                <w:b/>
                <w:bCs/>
              </w:rPr>
              <w:t>Б) СА ПОДИЗВОЂАЧЕМ</w:t>
            </w:r>
          </w:p>
        </w:tc>
      </w:tr>
      <w:tr w:rsidR="00AD7D92" w:rsidTr="00AD7D92">
        <w:tc>
          <w:tcPr>
            <w:tcW w:w="9282"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center"/>
              <w:rPr>
                <w:rFonts w:ascii="Arial" w:eastAsia="TimesNewRomanPSMT" w:hAnsi="Arial" w:cs="Arial"/>
                <w:b/>
                <w:bCs/>
              </w:rPr>
            </w:pPr>
          </w:p>
          <w:p w:rsidR="00AD7D92" w:rsidRDefault="00AD7D92">
            <w:pPr>
              <w:jc w:val="center"/>
              <w:rPr>
                <w:rFonts w:ascii="Arial" w:hAnsi="Arial" w:cs="Arial"/>
                <w:b/>
                <w:i/>
                <w:iCs/>
                <w:lang w:val="ru-RU"/>
              </w:rPr>
            </w:pPr>
            <w:r>
              <w:rPr>
                <w:rFonts w:ascii="Arial" w:eastAsia="TimesNewRomanPSMT" w:hAnsi="Arial" w:cs="Arial"/>
                <w:b/>
                <w:bCs/>
              </w:rPr>
              <w:t>В) КАО ЗАЈЕДНИЧКУ ПОНУДУ</w:t>
            </w:r>
          </w:p>
        </w:tc>
      </w:tr>
    </w:tbl>
    <w:p w:rsidR="00AD7D92" w:rsidRDefault="00AD7D92" w:rsidP="00AD7D92">
      <w:pPr>
        <w:jc w:val="both"/>
        <w:rPr>
          <w:rFonts w:ascii="Arial" w:hAnsi="Arial" w:cs="Arial"/>
          <w:i/>
          <w:iCs/>
          <w:lang w:val="ru-RU"/>
        </w:rPr>
      </w:pPr>
      <w:r>
        <w:rPr>
          <w:rFonts w:ascii="Arial" w:hAnsi="Arial" w:cs="Arial"/>
          <w:b/>
          <w:i/>
          <w:iCs/>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D7D92" w:rsidRDefault="00AD7D92" w:rsidP="00AD7D92">
      <w:pPr>
        <w:jc w:val="both"/>
        <w:rPr>
          <w:rFonts w:ascii="Arial" w:hAnsi="Arial" w:cs="Arial"/>
          <w:i/>
          <w:iCs/>
          <w:color w:val="auto"/>
          <w:lang w:val="ru-RU"/>
        </w:rPr>
      </w:pPr>
      <w:r>
        <w:rPr>
          <w:rFonts w:ascii="Arial" w:hAnsi="Arial" w:cs="Arial"/>
          <w:i/>
          <w:iCs/>
          <w:color w:val="auto"/>
          <w:lang w:val="ru-RU"/>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10610F" w:rsidRDefault="0010610F" w:rsidP="00AD7D92">
      <w:pPr>
        <w:jc w:val="both"/>
        <w:rPr>
          <w:rFonts w:ascii="Arial" w:eastAsia="TimesNewRomanPSMT" w:hAnsi="Arial" w:cs="Arial"/>
          <w:bCs/>
          <w:color w:val="auto"/>
          <w:lang w:val="ru-RU"/>
        </w:rPr>
      </w:pPr>
    </w:p>
    <w:p w:rsidR="00AD7D92" w:rsidRPr="008B2021" w:rsidRDefault="008B2021" w:rsidP="00AD7D92">
      <w:pPr>
        <w:jc w:val="both"/>
        <w:rPr>
          <w:rFonts w:ascii="Arial" w:eastAsia="TimesNewRomanPSMT" w:hAnsi="Arial" w:cs="Arial"/>
          <w:bCs/>
          <w:i/>
        </w:rPr>
      </w:pPr>
      <w:r>
        <w:rPr>
          <w:rFonts w:ascii="Arial" w:eastAsia="TimesNewRomanPSMT" w:hAnsi="Arial" w:cs="Arial"/>
          <w:bCs/>
          <w:i/>
        </w:rPr>
        <w:t>15/28</w:t>
      </w:r>
    </w:p>
    <w:p w:rsidR="00796A3F" w:rsidRDefault="00796A3F" w:rsidP="00AD7D92">
      <w:pPr>
        <w:jc w:val="both"/>
        <w:rPr>
          <w:rFonts w:ascii="Arial" w:eastAsia="TimesNewRomanPSMT" w:hAnsi="Arial" w:cs="Arial"/>
          <w:b/>
          <w:bCs/>
          <w:i/>
          <w:lang w:val="sr-Cyrl-CS"/>
        </w:rPr>
      </w:pPr>
    </w:p>
    <w:p w:rsidR="00AD7D92" w:rsidRDefault="00AD7D92" w:rsidP="00AD7D92">
      <w:pPr>
        <w:jc w:val="both"/>
        <w:rPr>
          <w:rFonts w:ascii="Arial" w:eastAsia="TimesNewRomanPSMT" w:hAnsi="Arial" w:cs="Arial"/>
          <w:b/>
          <w:bCs/>
          <w:i/>
        </w:rPr>
      </w:pPr>
      <w:r>
        <w:rPr>
          <w:rFonts w:ascii="Arial" w:eastAsia="TimesNewRomanPSMT" w:hAnsi="Arial" w:cs="Arial"/>
          <w:b/>
          <w:bCs/>
          <w:i/>
          <w:lang w:val="sr-Cyrl-CS"/>
        </w:rPr>
        <w:lastRenderedPageBreak/>
        <w:t xml:space="preserve">3) </w:t>
      </w:r>
      <w:r>
        <w:rPr>
          <w:rFonts w:ascii="Arial" w:eastAsia="TimesNewRomanPSMT" w:hAnsi="Arial" w:cs="Arial"/>
          <w:b/>
          <w:bCs/>
          <w:i/>
        </w:rPr>
        <w:t xml:space="preserve">ПОДАЦИ О ПОДИЗВОЂАЧУ </w:t>
      </w:r>
    </w:p>
    <w:p w:rsidR="00AD7D92" w:rsidRDefault="00AD7D92" w:rsidP="00AD7D92">
      <w:pPr>
        <w:jc w:val="both"/>
        <w:rPr>
          <w:rFonts w:ascii="Arial" w:hAnsi="Arial" w:cs="Arial"/>
        </w:rPr>
      </w:pPr>
      <w:r>
        <w:rPr>
          <w:rFonts w:ascii="Arial" w:eastAsia="TimesNewRomanPSMT" w:hAnsi="Arial" w:cs="Arial"/>
          <w:b/>
          <w:bCs/>
          <w:i/>
        </w:rPr>
        <w:tab/>
      </w:r>
    </w:p>
    <w:tbl>
      <w:tblPr>
        <w:tblW w:w="0" w:type="auto"/>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5"/>
        <w:gridCol w:w="4219"/>
        <w:gridCol w:w="4598"/>
      </w:tblGrid>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hAnsi="Arial" w:cs="Arial"/>
              </w:rPr>
            </w:pPr>
          </w:p>
          <w:p w:rsidR="00AD7D92" w:rsidRDefault="00AD7D92">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lang w:val="ru-RU"/>
              </w:rPr>
            </w:pPr>
          </w:p>
          <w:p w:rsidR="00AD7D92" w:rsidRDefault="00AD7D92">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lang w:val="ru-RU"/>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lang w:val="ru-RU"/>
              </w:rPr>
            </w:pPr>
          </w:p>
          <w:p w:rsidR="00AD7D92" w:rsidRDefault="00AD7D92">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lang w:val="ru-RU"/>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lang w:val="ru-RU"/>
              </w:rPr>
            </w:pPr>
          </w:p>
          <w:p w:rsidR="00AD7D92" w:rsidRDefault="00AD7D92">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lang w:val="ru-RU"/>
              </w:rPr>
            </w:pPr>
          </w:p>
          <w:p w:rsidR="00AD7D92" w:rsidRDefault="00AD7D92">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lang w:val="ru-RU"/>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lang w:val="ru-RU"/>
              </w:rPr>
            </w:pPr>
          </w:p>
          <w:p w:rsidR="00AD7D92" w:rsidRDefault="00F10286">
            <w:pPr>
              <w:jc w:val="both"/>
              <w:rPr>
                <w:rFonts w:ascii="Arial" w:eastAsia="TimesNewRomanPSMT" w:hAnsi="Arial" w:cs="Arial"/>
                <w:b/>
                <w:bCs/>
                <w:lang w:val="ru-RU"/>
              </w:rPr>
            </w:pPr>
            <w:r>
              <w:rPr>
                <w:rFonts w:ascii="Arial" w:eastAsia="TimesNewRomanPSMT" w:hAnsi="Arial" w:cs="Arial"/>
                <w:bCs/>
                <w:i/>
                <w:lang w:val="ru-RU"/>
              </w:rPr>
              <w:t xml:space="preserve">Део </w:t>
            </w:r>
            <w:r w:rsidR="00AD7D92">
              <w:rPr>
                <w:rFonts w:ascii="Arial" w:eastAsia="TimesNewRomanPSMT" w:hAnsi="Arial" w:cs="Arial"/>
                <w:bCs/>
                <w:i/>
                <w:lang w:val="ru-RU"/>
              </w:rPr>
              <w:t>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lang w:val="ru-RU"/>
              </w:rPr>
            </w:pPr>
          </w:p>
        </w:tc>
      </w:tr>
    </w:tbl>
    <w:p w:rsidR="001C3FC0" w:rsidRDefault="001C3FC0" w:rsidP="00AD7D92">
      <w:pPr>
        <w:jc w:val="both"/>
        <w:rPr>
          <w:rFonts w:ascii="Arial" w:hAnsi="Arial" w:cs="Arial"/>
          <w:b/>
          <w:bCs/>
          <w:i/>
          <w:iCs/>
          <w:u w:val="single"/>
        </w:rPr>
      </w:pPr>
    </w:p>
    <w:p w:rsidR="00AD7D92" w:rsidRDefault="00AD7D92" w:rsidP="00AD7D92">
      <w:pPr>
        <w:jc w:val="both"/>
        <w:rPr>
          <w:rFonts w:ascii="Arial" w:hAnsi="Arial" w:cs="Arial"/>
          <w:i/>
          <w:iCs/>
          <w:lang w:val="ru-RU"/>
        </w:rPr>
      </w:pPr>
      <w:r>
        <w:rPr>
          <w:rFonts w:ascii="Arial" w:hAnsi="Arial" w:cs="Arial"/>
          <w:b/>
          <w:bCs/>
          <w:i/>
          <w:iCs/>
          <w:u w:val="single"/>
          <w:lang w:val="ru-RU"/>
        </w:rPr>
        <w:t>Напомена:</w:t>
      </w:r>
    </w:p>
    <w:p w:rsidR="00AD7D92" w:rsidRDefault="00AD7D92" w:rsidP="00AD7D92">
      <w:pPr>
        <w:jc w:val="both"/>
        <w:rPr>
          <w:rFonts w:ascii="Arial" w:eastAsia="TimesNewRomanPSMT" w:hAnsi="Arial" w:cs="Arial"/>
          <w:b/>
          <w:b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D7D92" w:rsidRDefault="00AD7D92" w:rsidP="00AD7D92">
      <w:pPr>
        <w:jc w:val="both"/>
        <w:rPr>
          <w:rFonts w:ascii="Arial" w:eastAsia="TimesNewRomanPSMT" w:hAnsi="Arial" w:cs="Arial"/>
          <w:b/>
          <w:bCs/>
          <w:lang w:val="ru-RU"/>
        </w:rPr>
      </w:pPr>
    </w:p>
    <w:p w:rsidR="00AD7D92" w:rsidRDefault="00AD7D92" w:rsidP="00AD7D92">
      <w:pPr>
        <w:jc w:val="both"/>
        <w:rPr>
          <w:rFonts w:ascii="Arial" w:eastAsia="TimesNewRomanPSMT" w:hAnsi="Arial" w:cs="Arial"/>
          <w:b/>
          <w:bCs/>
          <w:i/>
          <w:lang w:val="sr-Cyrl-CS"/>
        </w:rPr>
      </w:pPr>
    </w:p>
    <w:p w:rsidR="00AD7D92" w:rsidRDefault="00AD7D92" w:rsidP="00AD7D92">
      <w:pPr>
        <w:jc w:val="both"/>
        <w:rPr>
          <w:rFonts w:ascii="Arial" w:eastAsia="TimesNewRomanPSMT" w:hAnsi="Arial" w:cs="Arial"/>
          <w:b/>
          <w:bCs/>
          <w:i/>
        </w:rPr>
      </w:pPr>
    </w:p>
    <w:p w:rsidR="001C3FC0" w:rsidRPr="001C3FC0" w:rsidRDefault="001C3FC0" w:rsidP="00AD7D92">
      <w:pPr>
        <w:jc w:val="both"/>
        <w:rPr>
          <w:rFonts w:ascii="Arial" w:eastAsia="TimesNewRomanPSMT" w:hAnsi="Arial" w:cs="Arial"/>
          <w:b/>
          <w:bCs/>
          <w:i/>
        </w:rPr>
      </w:pPr>
    </w:p>
    <w:p w:rsidR="00AD7D92" w:rsidRDefault="00AD7D92" w:rsidP="00AD7D92">
      <w:pPr>
        <w:jc w:val="both"/>
        <w:rPr>
          <w:rFonts w:ascii="Arial" w:eastAsia="TimesNewRomanPSMT" w:hAnsi="Arial" w:cs="Arial"/>
          <w:b/>
          <w:bCs/>
          <w:i/>
          <w:lang w:val="sr-Cyrl-CS"/>
        </w:rPr>
      </w:pPr>
    </w:p>
    <w:p w:rsidR="00AD7D92" w:rsidRDefault="00AD7D92" w:rsidP="00AD7D92">
      <w:pPr>
        <w:jc w:val="both"/>
        <w:rPr>
          <w:rFonts w:ascii="Arial" w:eastAsia="TimesNewRomanPSMT" w:hAnsi="Arial" w:cs="Arial"/>
          <w:b/>
          <w:bCs/>
          <w:i/>
          <w:lang w:val="sr-Cyrl-CS"/>
        </w:rPr>
      </w:pPr>
    </w:p>
    <w:p w:rsidR="00AD7D92" w:rsidRDefault="00AD7D92" w:rsidP="00AD7D92">
      <w:pPr>
        <w:jc w:val="both"/>
        <w:rPr>
          <w:rFonts w:ascii="Arial" w:eastAsia="TimesNewRomanPSMT" w:hAnsi="Arial" w:cs="Arial"/>
          <w:b/>
          <w:bCs/>
          <w:i/>
          <w:lang w:val="sr-Cyrl-CS"/>
        </w:rPr>
      </w:pPr>
    </w:p>
    <w:p w:rsidR="00AD7D92" w:rsidRPr="008B2021" w:rsidRDefault="008B2021" w:rsidP="00AD7D92">
      <w:pPr>
        <w:jc w:val="both"/>
        <w:rPr>
          <w:rFonts w:ascii="Arial" w:eastAsia="TimesNewRomanPSMT" w:hAnsi="Arial" w:cs="Arial"/>
          <w:bCs/>
          <w:i/>
        </w:rPr>
      </w:pPr>
      <w:r>
        <w:rPr>
          <w:rFonts w:ascii="Arial" w:eastAsia="TimesNewRomanPSMT" w:hAnsi="Arial" w:cs="Arial"/>
          <w:bCs/>
          <w:i/>
        </w:rPr>
        <w:t>16/28</w:t>
      </w:r>
    </w:p>
    <w:p w:rsidR="00AD7D92" w:rsidRDefault="00AD7D92" w:rsidP="00AD7D92">
      <w:pPr>
        <w:jc w:val="both"/>
        <w:rPr>
          <w:rFonts w:ascii="Arial" w:eastAsia="TimesNewRomanPSMT" w:hAnsi="Arial" w:cs="Arial"/>
          <w:b/>
          <w:bCs/>
          <w:i/>
          <w:lang w:val="sr-Cyrl-CS"/>
        </w:rPr>
      </w:pPr>
    </w:p>
    <w:p w:rsidR="00AD7D92" w:rsidRDefault="00AD7D92" w:rsidP="00AD7D92">
      <w:pPr>
        <w:jc w:val="both"/>
        <w:rPr>
          <w:rFonts w:ascii="Arial" w:eastAsia="TimesNewRomanPSMT" w:hAnsi="Arial" w:cs="Arial"/>
          <w:b/>
          <w:bCs/>
          <w:i/>
          <w:lang w:val="ru-RU"/>
        </w:rPr>
      </w:pPr>
      <w:r>
        <w:rPr>
          <w:rFonts w:ascii="Arial" w:eastAsia="TimesNewRomanPSMT" w:hAnsi="Arial" w:cs="Arial"/>
          <w:b/>
          <w:bCs/>
          <w:i/>
          <w:lang w:val="sr-Cyrl-CS"/>
        </w:rPr>
        <w:lastRenderedPageBreak/>
        <w:t xml:space="preserve">4) </w:t>
      </w:r>
      <w:r>
        <w:rPr>
          <w:rFonts w:ascii="Arial" w:eastAsia="TimesNewRomanPSMT" w:hAnsi="Arial" w:cs="Arial"/>
          <w:b/>
          <w:bCs/>
          <w:i/>
          <w:lang w:val="ru-RU"/>
        </w:rPr>
        <w:t>ПОДАЦИ О УЧЕСНИКУ У ЗАЈЕДНИЧКОЈ ПОНУДИ</w:t>
      </w:r>
    </w:p>
    <w:p w:rsidR="00AD7D92" w:rsidRDefault="00AD7D92" w:rsidP="00AD7D92">
      <w:pPr>
        <w:jc w:val="both"/>
        <w:rPr>
          <w:rFonts w:ascii="Arial" w:hAnsi="Arial" w:cs="Arial"/>
          <w:lang w:val="ru-RU"/>
        </w:rPr>
      </w:pPr>
      <w:r>
        <w:rPr>
          <w:rFonts w:ascii="Arial" w:eastAsia="TimesNewRomanPSMT" w:hAnsi="Arial" w:cs="Arial"/>
          <w:b/>
          <w:bCs/>
          <w:i/>
          <w:lang w:val="ru-RU"/>
        </w:rPr>
        <w:tab/>
      </w:r>
    </w:p>
    <w:tbl>
      <w:tblPr>
        <w:tblW w:w="0" w:type="auto"/>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5"/>
        <w:gridCol w:w="4219"/>
        <w:gridCol w:w="4598"/>
      </w:tblGrid>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hAnsi="Arial" w:cs="Arial"/>
                <w:lang w:val="ru-RU"/>
              </w:rPr>
            </w:pPr>
          </w:p>
          <w:p w:rsidR="00AD7D92" w:rsidRDefault="00AD7D92">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lang w:val="ru-RU"/>
              </w:rPr>
            </w:pPr>
          </w:p>
          <w:p w:rsidR="00AD7D92" w:rsidRDefault="00AD7D92">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lang w:val="ru-RU"/>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lang w:val="ru-RU"/>
              </w:rPr>
            </w:pPr>
          </w:p>
          <w:p w:rsidR="00AD7D92" w:rsidRDefault="00AD7D92">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lang w:val="ru-RU"/>
              </w:rPr>
            </w:pPr>
          </w:p>
          <w:p w:rsidR="00AD7D92" w:rsidRDefault="00AD7D92">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lang w:val="ru-RU"/>
              </w:rPr>
            </w:pPr>
          </w:p>
          <w:p w:rsidR="00AD7D92" w:rsidRDefault="00AD7D92">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lang w:val="ru-RU"/>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lang w:val="ru-RU"/>
              </w:rPr>
            </w:pPr>
          </w:p>
          <w:p w:rsidR="00AD7D92" w:rsidRDefault="00AD7D92">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lang w:val="ru-RU"/>
              </w:rPr>
            </w:pPr>
          </w:p>
          <w:p w:rsidR="00AD7D92" w:rsidRDefault="00AD7D92">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Cs/>
                <w:i/>
                <w:lang w:val="ru-RU"/>
              </w:rPr>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lang w:val="ru-RU"/>
              </w:rPr>
            </w:pPr>
          </w:p>
          <w:p w:rsidR="00AD7D92" w:rsidRDefault="00AD7D92">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lang w:val="ru-RU"/>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lang w:val="ru-RU"/>
              </w:rPr>
            </w:pPr>
          </w:p>
          <w:p w:rsidR="00AD7D92" w:rsidRDefault="00AD7D92">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lang w:val="ru-RU"/>
              </w:rPr>
            </w:pPr>
          </w:p>
          <w:p w:rsidR="00AD7D92" w:rsidRDefault="00AD7D92">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r w:rsidR="00AD7D92" w:rsidTr="00AD7D92">
        <w:tc>
          <w:tcPr>
            <w:tcW w:w="4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eastAsia="TimesNewRomanPSMT" w:hAnsi="Arial" w:cs="Arial"/>
                <w:bCs/>
                <w:i/>
              </w:rPr>
            </w:pPr>
          </w:p>
          <w:p w:rsidR="00AD7D92" w:rsidRDefault="00AD7D92">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
                <w:bCs/>
              </w:rPr>
            </w:pPr>
          </w:p>
        </w:tc>
      </w:tr>
    </w:tbl>
    <w:p w:rsidR="00AD7D92" w:rsidRDefault="00AD7D92" w:rsidP="00AD7D92">
      <w:pPr>
        <w:jc w:val="both"/>
        <w:rPr>
          <w:rFonts w:ascii="Arial" w:hAnsi="Arial" w:cs="Arial"/>
          <w:i/>
          <w:iCs/>
          <w:lang w:val="ru-RU"/>
        </w:rPr>
      </w:pPr>
      <w:r>
        <w:rPr>
          <w:rFonts w:ascii="Arial" w:hAnsi="Arial" w:cs="Arial"/>
          <w:b/>
          <w:bCs/>
          <w:i/>
          <w:iCs/>
          <w:u w:val="single"/>
        </w:rPr>
        <w:t>Напомена:</w:t>
      </w:r>
    </w:p>
    <w:p w:rsidR="00AD7D92" w:rsidRDefault="00AD7D92" w:rsidP="00AD7D92">
      <w:pPr>
        <w:pStyle w:val="ListParagraph"/>
        <w:ind w:left="0"/>
        <w:rPr>
          <w:rFonts w:ascii="Arial" w:hAnsi="Arial" w:cs="Arial"/>
          <w:bCs/>
          <w:iCs/>
          <w:color w:val="auto"/>
        </w:rPr>
      </w:pPr>
      <w:r>
        <w:rPr>
          <w:rFonts w:ascii="Arial" w:hAnsi="Arial" w:cs="Arial"/>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bCs/>
          <w:iCs/>
          <w:color w:val="auto"/>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AD7D92" w:rsidRDefault="00AD7D92" w:rsidP="00AD7D92">
      <w:pPr>
        <w:pStyle w:val="ListParagraph"/>
        <w:numPr>
          <w:ilvl w:val="0"/>
          <w:numId w:val="7"/>
        </w:numPr>
        <w:rPr>
          <w:rFonts w:ascii="Arial" w:hAnsi="Arial" w:cs="Arial"/>
          <w:bCs/>
          <w:iCs/>
          <w:color w:val="auto"/>
        </w:rPr>
      </w:pPr>
      <w:r>
        <w:rPr>
          <w:rFonts w:ascii="Arial" w:hAnsi="Arial" w:cs="Arial"/>
          <w:bCs/>
          <w:iCs/>
          <w:color w:val="auto"/>
        </w:rPr>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AD7D92" w:rsidRDefault="00AD7D92" w:rsidP="00AD7D92">
      <w:pPr>
        <w:pStyle w:val="ListParagraph"/>
        <w:numPr>
          <w:ilvl w:val="0"/>
          <w:numId w:val="7"/>
        </w:numPr>
        <w:rPr>
          <w:rFonts w:ascii="Arial" w:hAnsi="Arial" w:cs="Arial"/>
          <w:b/>
          <w:bCs/>
          <w:iCs/>
          <w:color w:val="auto"/>
        </w:rPr>
      </w:pPr>
      <w:r>
        <w:rPr>
          <w:rFonts w:ascii="Arial" w:hAnsi="Arial" w:cs="Arial"/>
          <w:bCs/>
          <w:iCs/>
          <w:color w:val="auto"/>
        </w:rPr>
        <w:t xml:space="preserve">опис послова сваког од понуђача из групе понуђача у извршењу уговора </w:t>
      </w:r>
    </w:p>
    <w:p w:rsidR="00AD7D92" w:rsidRDefault="00AD7D92" w:rsidP="00AD7D92">
      <w:pPr>
        <w:jc w:val="both"/>
        <w:rPr>
          <w:rFonts w:ascii="Arial" w:hAnsi="Arial" w:cs="Arial"/>
          <w:bCs/>
          <w:i/>
          <w:iCs/>
          <w:color w:val="auto"/>
          <w:lang w:val="ru-RU"/>
        </w:rPr>
      </w:pPr>
      <w:r>
        <w:rPr>
          <w:rFonts w:ascii="Arial" w:hAnsi="Arial" w:cs="Arial"/>
          <w:bCs/>
          <w:i/>
          <w:iCs/>
          <w:color w:val="auto"/>
          <w:lang w:val="ru-RU"/>
        </w:rPr>
        <w:t>Понуђачи који поднесу заједничку понуду одговарају неограничено солидарно према наручиоцу.</w:t>
      </w:r>
    </w:p>
    <w:p w:rsidR="006A1751" w:rsidRDefault="006A1751" w:rsidP="00AD7D92">
      <w:pPr>
        <w:jc w:val="both"/>
        <w:rPr>
          <w:rFonts w:ascii="Arial" w:hAnsi="Arial" w:cs="Arial"/>
          <w:bCs/>
          <w:i/>
          <w:iCs/>
          <w:color w:val="auto"/>
          <w:lang w:val="ru-RU"/>
        </w:rPr>
      </w:pPr>
    </w:p>
    <w:p w:rsidR="00F10286" w:rsidRDefault="00F10286" w:rsidP="00AD7D92">
      <w:pPr>
        <w:jc w:val="both"/>
        <w:rPr>
          <w:rFonts w:ascii="Arial" w:hAnsi="Arial" w:cs="Arial"/>
          <w:bCs/>
          <w:i/>
          <w:iCs/>
          <w:color w:val="auto"/>
          <w:lang w:val="ru-RU"/>
        </w:rPr>
      </w:pPr>
    </w:p>
    <w:p w:rsidR="00AD7D92" w:rsidRPr="008B2021" w:rsidRDefault="008B2021" w:rsidP="00AD7D92">
      <w:pPr>
        <w:rPr>
          <w:rFonts w:ascii="Arial" w:hAnsi="Arial" w:cs="Arial"/>
          <w:bCs/>
          <w:iCs/>
        </w:rPr>
      </w:pPr>
      <w:r>
        <w:rPr>
          <w:rFonts w:ascii="Arial" w:hAnsi="Arial" w:cs="Arial"/>
          <w:bCs/>
          <w:iCs/>
        </w:rPr>
        <w:t>17/28</w:t>
      </w:r>
    </w:p>
    <w:p w:rsidR="00AD7D92" w:rsidRDefault="00AD7D92" w:rsidP="00AD7D92">
      <w:pPr>
        <w:jc w:val="both"/>
        <w:rPr>
          <w:rFonts w:ascii="Arial" w:hAnsi="Arial" w:cs="Arial"/>
          <w:b/>
          <w:bCs/>
          <w:i/>
          <w:iCs/>
          <w:sz w:val="20"/>
          <w:szCs w:val="20"/>
          <w:lang w:val="sr-Cyrl-CS"/>
        </w:rPr>
      </w:pPr>
    </w:p>
    <w:p w:rsidR="00AD7D92" w:rsidRDefault="00350928" w:rsidP="00AD7D92">
      <w:pPr>
        <w:jc w:val="both"/>
        <w:rPr>
          <w:rFonts w:ascii="Arial" w:eastAsia="TimesNewRomanPSMT" w:hAnsi="Arial" w:cs="Arial"/>
          <w:b/>
          <w:bCs/>
          <w:lang w:val="sr-Cyrl-CS"/>
        </w:rPr>
      </w:pPr>
      <w:r>
        <w:rPr>
          <w:rFonts w:ascii="Arial" w:eastAsia="TimesNewRomanPSMT" w:hAnsi="Arial" w:cs="Arial"/>
          <w:b/>
          <w:bCs/>
          <w:lang w:val="sr-Cyrl-CS"/>
        </w:rPr>
        <w:t>5)</w:t>
      </w:r>
      <w:r w:rsidR="009D012E">
        <w:rPr>
          <w:rFonts w:ascii="Arial" w:eastAsia="TimesNewRomanPSMT" w:hAnsi="Arial" w:cs="Arial"/>
          <w:b/>
          <w:bCs/>
          <w:lang w:val="sr-Cyrl-CS"/>
        </w:rPr>
        <w:t xml:space="preserve"> СТРУКТУРА ЦЕНЕ:</w:t>
      </w:r>
      <w:r w:rsidR="009D012E">
        <w:rPr>
          <w:rFonts w:ascii="Arial" w:eastAsia="TimesNewRomanPSMT" w:hAnsi="Arial" w:cs="Arial"/>
          <w:b/>
          <w:bCs/>
        </w:rPr>
        <w:t xml:space="preserve"> </w:t>
      </w:r>
      <w:r w:rsidR="00AD7D92">
        <w:rPr>
          <w:rFonts w:ascii="Arial" w:eastAsia="TimesNewRomanPSMT" w:hAnsi="Arial" w:cs="Arial"/>
          <w:b/>
          <w:bCs/>
          <w:lang w:val="sr-Cyrl-CS"/>
        </w:rPr>
        <w:t xml:space="preserve">ПРЕВОЗ УЧЕНИКА </w:t>
      </w:r>
      <w:r w:rsidR="00AD7D92">
        <w:rPr>
          <w:rFonts w:ascii="Arial" w:eastAsia="TimesNewRomanPSMT" w:hAnsi="Arial" w:cs="Arial"/>
          <w:b/>
          <w:bCs/>
        </w:rPr>
        <w:t>ПАРАЋИН-</w:t>
      </w:r>
      <w:r w:rsidR="001A5160">
        <w:rPr>
          <w:rFonts w:ascii="Arial" w:eastAsia="TimesNewRomanPSMT" w:hAnsi="Arial" w:cs="Arial"/>
          <w:b/>
          <w:bCs/>
          <w:lang w:val="sr-Cyrl-CS"/>
        </w:rPr>
        <w:t>ЛЕБИНА-МИРИЛОВАЦ</w:t>
      </w:r>
      <w:r w:rsidR="00AD7D92">
        <w:rPr>
          <w:rFonts w:ascii="Arial" w:eastAsia="TimesNewRomanPSMT" w:hAnsi="Arial" w:cs="Arial"/>
          <w:b/>
          <w:bCs/>
        </w:rPr>
        <w:t xml:space="preserve"> и обратно</w:t>
      </w:r>
    </w:p>
    <w:p w:rsidR="00AD7D92" w:rsidRDefault="00AD7D92" w:rsidP="00AD7D92">
      <w:pPr>
        <w:jc w:val="both"/>
        <w:rPr>
          <w:rFonts w:ascii="Arial" w:eastAsia="TimesNewRomanPSMT" w:hAnsi="Arial" w:cs="Arial"/>
          <w:b/>
          <w:bCs/>
          <w:lang w:val="sr-Cyrl-CS"/>
        </w:rPr>
      </w:pPr>
    </w:p>
    <w:p w:rsidR="00AD7D92" w:rsidRDefault="00AD7D92" w:rsidP="00AD7D92">
      <w:pPr>
        <w:ind w:left="1495"/>
        <w:jc w:val="both"/>
        <w:rPr>
          <w:rFonts w:ascii="Arial" w:eastAsia="TimesNewRomanPSMT" w:hAnsi="Arial" w:cs="Arial"/>
          <w:b/>
          <w:bCs/>
          <w:lang w:val="sr-Cyrl-CS"/>
        </w:rPr>
      </w:pPr>
    </w:p>
    <w:p w:rsidR="00AD7D92" w:rsidRDefault="00AD7D92" w:rsidP="00AD7D92">
      <w:pPr>
        <w:jc w:val="both"/>
        <w:rPr>
          <w:rFonts w:ascii="Arial" w:eastAsia="TimesNewRomanPSMT" w:hAnsi="Arial" w:cs="Arial"/>
          <w:b/>
          <w:bCs/>
        </w:rPr>
      </w:pPr>
    </w:p>
    <w:tbl>
      <w:tblPr>
        <w:tblW w:w="0" w:type="auto"/>
        <w:tblInd w:w="308" w:type="dxa"/>
        <w:tblLayout w:type="fixed"/>
        <w:tblLook w:val="04A0"/>
      </w:tblPr>
      <w:tblGrid>
        <w:gridCol w:w="5434"/>
        <w:gridCol w:w="3483"/>
      </w:tblGrid>
      <w:tr w:rsidR="00AD7D92" w:rsidTr="00AD7D92">
        <w:trPr>
          <w:trHeight w:val="1239"/>
        </w:trPr>
        <w:tc>
          <w:tcPr>
            <w:tcW w:w="5434" w:type="dxa"/>
            <w:tcBorders>
              <w:top w:val="single" w:sz="4" w:space="0" w:color="000000"/>
              <w:left w:val="single" w:sz="4" w:space="0" w:color="000000"/>
              <w:bottom w:val="single" w:sz="4" w:space="0" w:color="auto"/>
              <w:right w:val="nil"/>
            </w:tcBorders>
          </w:tcPr>
          <w:p w:rsidR="00AD7D92" w:rsidRDefault="00AD7D92">
            <w:pPr>
              <w:snapToGrid w:val="0"/>
              <w:jc w:val="both"/>
              <w:rPr>
                <w:rFonts w:ascii="Arial" w:eastAsia="TimesNewRomanPSMT" w:hAnsi="Arial" w:cs="Arial"/>
                <w:bCs/>
                <w:lang w:val="ru-RU"/>
              </w:rPr>
            </w:pPr>
          </w:p>
          <w:p w:rsidR="00AD7D92" w:rsidRPr="00DB7B22" w:rsidRDefault="00DB7B22">
            <w:pPr>
              <w:jc w:val="both"/>
              <w:rPr>
                <w:rFonts w:ascii="Arial" w:eastAsia="TimesNewRomanPSMT" w:hAnsi="Arial" w:cs="Arial"/>
                <w:bCs/>
                <w:color w:val="FF0000"/>
                <w:lang w:val="ru-RU"/>
              </w:rPr>
            </w:pPr>
            <w:r w:rsidRPr="00DB7B22">
              <w:rPr>
                <w:rFonts w:ascii="Arial" w:hAnsi="Arial" w:cs="Arial"/>
                <w:b/>
                <w:lang w:val="sr-Cyrl-CS"/>
              </w:rPr>
              <w:t>УКУПНА ЦЕНА</w:t>
            </w:r>
            <w:r>
              <w:rPr>
                <w:rFonts w:ascii="Arial" w:hAnsi="Arial" w:cs="Arial"/>
                <w:b/>
                <w:lang w:val="sr-Cyrl-CS"/>
              </w:rPr>
              <w:t>,</w:t>
            </w:r>
            <w:r w:rsidRPr="00DB7B22">
              <w:rPr>
                <w:rFonts w:ascii="Arial" w:hAnsi="Arial" w:cs="Arial"/>
                <w:b/>
                <w:lang w:val="sr-Cyrl-CS"/>
              </w:rPr>
              <w:t xml:space="preserve"> без ПДВ-а</w:t>
            </w:r>
            <w:r>
              <w:rPr>
                <w:rFonts w:ascii="Arial" w:hAnsi="Arial" w:cs="Arial"/>
                <w:b/>
                <w:lang w:val="sr-Cyrl-CS"/>
              </w:rPr>
              <w:t>,</w:t>
            </w:r>
            <w:r w:rsidRPr="00DB7B22">
              <w:rPr>
                <w:rFonts w:ascii="Arial" w:hAnsi="Arial" w:cs="Arial"/>
                <w:b/>
                <w:lang w:val="sr-Cyrl-CS"/>
              </w:rPr>
              <w:t xml:space="preserve"> по дану ангажовања:</w:t>
            </w:r>
          </w:p>
        </w:tc>
        <w:tc>
          <w:tcPr>
            <w:tcW w:w="3483" w:type="dxa"/>
            <w:tcBorders>
              <w:top w:val="single" w:sz="4" w:space="0" w:color="000000"/>
              <w:left w:val="single" w:sz="4" w:space="0" w:color="000000"/>
              <w:bottom w:val="single" w:sz="4" w:space="0" w:color="auto"/>
              <w:right w:val="single" w:sz="4" w:space="0" w:color="000000"/>
            </w:tcBorders>
          </w:tcPr>
          <w:p w:rsidR="00AD7D92" w:rsidRDefault="00AD7D92">
            <w:pPr>
              <w:snapToGrid w:val="0"/>
              <w:jc w:val="both"/>
              <w:rPr>
                <w:rFonts w:ascii="Arial" w:eastAsia="TimesNewRomanPSMT" w:hAnsi="Arial" w:cs="Arial"/>
                <w:bCs/>
                <w:color w:val="FF0000"/>
                <w:lang w:val="ru-RU"/>
              </w:rPr>
            </w:pPr>
          </w:p>
          <w:p w:rsidR="00AD7D92" w:rsidRDefault="00AD7D92">
            <w:pPr>
              <w:jc w:val="both"/>
              <w:rPr>
                <w:rFonts w:ascii="Arial" w:eastAsia="TimesNewRomanPSMT" w:hAnsi="Arial" w:cs="Arial"/>
                <w:bCs/>
                <w:color w:val="FF0000"/>
                <w:lang w:val="ru-RU"/>
              </w:rPr>
            </w:pPr>
          </w:p>
        </w:tc>
      </w:tr>
      <w:tr w:rsidR="00AD7D92" w:rsidTr="00AD7D92">
        <w:trPr>
          <w:trHeight w:val="876"/>
        </w:trPr>
        <w:tc>
          <w:tcPr>
            <w:tcW w:w="5434" w:type="dxa"/>
            <w:tcBorders>
              <w:top w:val="single" w:sz="4" w:space="0" w:color="auto"/>
              <w:left w:val="single" w:sz="4" w:space="0" w:color="000000"/>
              <w:bottom w:val="single" w:sz="4" w:space="0" w:color="000000"/>
              <w:right w:val="nil"/>
            </w:tcBorders>
          </w:tcPr>
          <w:p w:rsidR="0082710D" w:rsidRDefault="0082710D" w:rsidP="0082710D">
            <w:pPr>
              <w:jc w:val="both"/>
              <w:rPr>
                <w:rFonts w:ascii="Arial" w:eastAsia="TimesNewRomanPSMT" w:hAnsi="Arial" w:cs="Arial"/>
                <w:bCs/>
              </w:rPr>
            </w:pPr>
          </w:p>
          <w:p w:rsidR="00AD7D92" w:rsidRDefault="00DB7B22">
            <w:pPr>
              <w:snapToGrid w:val="0"/>
              <w:jc w:val="both"/>
              <w:rPr>
                <w:b/>
              </w:rPr>
            </w:pPr>
            <w:r w:rsidRPr="009B7312">
              <w:rPr>
                <w:b/>
                <w:lang w:val="sr-Cyrl-CS"/>
              </w:rPr>
              <w:t>УКУПНА ЦЕНА</w:t>
            </w:r>
            <w:r>
              <w:rPr>
                <w:b/>
                <w:lang w:val="sr-Cyrl-CS"/>
              </w:rPr>
              <w:t>,</w:t>
            </w:r>
            <w:r w:rsidRPr="009B7312">
              <w:rPr>
                <w:b/>
                <w:lang w:val="sr-Cyrl-CS"/>
              </w:rPr>
              <w:t xml:space="preserve"> са ПДВ-ом</w:t>
            </w:r>
            <w:r>
              <w:rPr>
                <w:b/>
                <w:lang w:val="sr-Cyrl-CS"/>
              </w:rPr>
              <w:t>, по дану ангажовања</w:t>
            </w:r>
            <w:r w:rsidRPr="009B7312">
              <w:rPr>
                <w:b/>
                <w:lang w:val="sr-Cyrl-CS"/>
              </w:rPr>
              <w:t>:</w:t>
            </w:r>
          </w:p>
          <w:p w:rsidR="00DB7B22" w:rsidRPr="00DB7B22" w:rsidRDefault="00DB7B22">
            <w:pPr>
              <w:snapToGrid w:val="0"/>
              <w:jc w:val="both"/>
              <w:rPr>
                <w:rFonts w:ascii="Arial" w:eastAsia="TimesNewRomanPSMT" w:hAnsi="Arial" w:cs="Arial"/>
                <w:bCs/>
              </w:rPr>
            </w:pPr>
          </w:p>
        </w:tc>
        <w:tc>
          <w:tcPr>
            <w:tcW w:w="3483" w:type="dxa"/>
            <w:tcBorders>
              <w:top w:val="single" w:sz="4" w:space="0" w:color="auto"/>
              <w:left w:val="single" w:sz="4" w:space="0" w:color="000000"/>
              <w:bottom w:val="single" w:sz="4" w:space="0" w:color="000000"/>
              <w:right w:val="single" w:sz="4" w:space="0" w:color="000000"/>
            </w:tcBorders>
          </w:tcPr>
          <w:p w:rsidR="00AD7D92" w:rsidRDefault="00AD7D92">
            <w:pPr>
              <w:snapToGrid w:val="0"/>
              <w:jc w:val="both"/>
              <w:rPr>
                <w:rFonts w:ascii="Arial" w:eastAsia="TimesNewRomanPSMT" w:hAnsi="Arial" w:cs="Arial"/>
                <w:bCs/>
                <w:color w:val="FF0000"/>
                <w:lang w:val="ru-RU"/>
              </w:rPr>
            </w:pPr>
          </w:p>
        </w:tc>
      </w:tr>
      <w:tr w:rsidR="00AD7D92" w:rsidTr="00AD7D92">
        <w:trPr>
          <w:trHeight w:val="1085"/>
        </w:trPr>
        <w:tc>
          <w:tcPr>
            <w:tcW w:w="5434" w:type="dxa"/>
            <w:tcBorders>
              <w:top w:val="single" w:sz="4" w:space="0" w:color="000000"/>
              <w:left w:val="single" w:sz="4" w:space="0" w:color="000000"/>
              <w:bottom w:val="single" w:sz="4" w:space="0" w:color="auto"/>
              <w:right w:val="nil"/>
            </w:tcBorders>
          </w:tcPr>
          <w:p w:rsidR="0082710D" w:rsidRDefault="0082710D">
            <w:pPr>
              <w:jc w:val="both"/>
              <w:rPr>
                <w:rFonts w:ascii="Arial" w:eastAsia="TimesNewRomanPSMT" w:hAnsi="Arial" w:cs="Arial"/>
                <w:bCs/>
              </w:rPr>
            </w:pPr>
          </w:p>
          <w:p w:rsidR="00AD7D92" w:rsidRPr="00DB7B22" w:rsidRDefault="0082710D" w:rsidP="00DB7B22">
            <w:pPr>
              <w:jc w:val="both"/>
              <w:rPr>
                <w:rFonts w:ascii="Arial" w:eastAsia="TimesNewRomanPSMT" w:hAnsi="Arial" w:cs="Arial"/>
                <w:bCs/>
              </w:rPr>
            </w:pPr>
            <w:r>
              <w:rPr>
                <w:rFonts w:ascii="Arial" w:eastAsia="TimesNewRomanPSMT" w:hAnsi="Arial" w:cs="Arial"/>
                <w:bCs/>
                <w:lang w:val="ru-RU"/>
              </w:rPr>
              <w:t>Рок важења понуде</w:t>
            </w:r>
            <w:r w:rsidR="00DB7B22">
              <w:rPr>
                <w:rFonts w:ascii="Arial" w:eastAsia="TimesNewRomanPSMT" w:hAnsi="Arial" w:cs="Arial"/>
                <w:bCs/>
                <w:lang w:val="ru-RU"/>
              </w:rPr>
              <w:t>:</w:t>
            </w:r>
          </w:p>
        </w:tc>
        <w:tc>
          <w:tcPr>
            <w:tcW w:w="3483" w:type="dxa"/>
            <w:tcBorders>
              <w:top w:val="single" w:sz="4" w:space="0" w:color="000000"/>
              <w:left w:val="single" w:sz="4" w:space="0" w:color="000000"/>
              <w:bottom w:val="single" w:sz="4" w:space="0" w:color="auto"/>
              <w:right w:val="single" w:sz="4" w:space="0" w:color="000000"/>
            </w:tcBorders>
          </w:tcPr>
          <w:p w:rsidR="00AD7D92" w:rsidRDefault="00AD7D92">
            <w:pPr>
              <w:snapToGrid w:val="0"/>
              <w:jc w:val="both"/>
              <w:rPr>
                <w:rFonts w:ascii="Arial" w:eastAsia="TimesNewRomanPSMT" w:hAnsi="Arial" w:cs="Arial"/>
                <w:bCs/>
                <w:color w:val="FF0000"/>
                <w:lang w:val="ru-RU"/>
              </w:rPr>
            </w:pPr>
          </w:p>
        </w:tc>
      </w:tr>
    </w:tbl>
    <w:p w:rsidR="00AD7D92" w:rsidRDefault="00AD7D92" w:rsidP="00AD7D92">
      <w:pPr>
        <w:jc w:val="both"/>
        <w:rPr>
          <w:rFonts w:ascii="Arial" w:hAnsi="Arial" w:cs="Arial"/>
          <w:i/>
          <w:iCs/>
          <w:lang w:val="sr-Cyrl-CS"/>
        </w:rPr>
      </w:pPr>
    </w:p>
    <w:p w:rsidR="00AD7D92" w:rsidRDefault="00AD7D92" w:rsidP="00AD7D92">
      <w:pPr>
        <w:suppressAutoHyphens w:val="0"/>
        <w:spacing w:line="240" w:lineRule="atLeast"/>
        <w:jc w:val="both"/>
        <w:rPr>
          <w:rFonts w:eastAsia="Times New Roman"/>
          <w:color w:val="auto"/>
          <w:kern w:val="0"/>
          <w:lang w:val="sr-Cyrl-CS" w:eastAsia="en-US"/>
        </w:rPr>
      </w:pPr>
      <w:r>
        <w:rPr>
          <w:rFonts w:ascii="Arial" w:eastAsia="Times New Roman" w:hAnsi="Arial" w:cs="Arial"/>
          <w:color w:val="auto"/>
          <w:kern w:val="0"/>
          <w:lang w:val="sr-Cyrl-CS" w:eastAsia="en-US"/>
        </w:rPr>
        <w:t>Цену је потребно изразити нумерички и текстуално, при чему текстуално изражена цена има предност у случају несагласности</w:t>
      </w:r>
      <w:r>
        <w:rPr>
          <w:rFonts w:eastAsia="Times New Roman"/>
          <w:color w:val="auto"/>
          <w:kern w:val="0"/>
          <w:lang w:val="sr-Cyrl-CS" w:eastAsia="en-US"/>
        </w:rPr>
        <w:t>.</w:t>
      </w:r>
    </w:p>
    <w:p w:rsidR="00AD7D92" w:rsidRDefault="00AD7D92" w:rsidP="00AD7D92">
      <w:pPr>
        <w:jc w:val="both"/>
        <w:rPr>
          <w:rFonts w:ascii="Arial" w:hAnsi="Arial" w:cs="Arial"/>
          <w:i/>
          <w:iCs/>
          <w:lang w:val="sr-Cyrl-CS"/>
        </w:rPr>
      </w:pPr>
    </w:p>
    <w:p w:rsidR="00AD7D92" w:rsidRDefault="00AD7D92" w:rsidP="00AD7D92">
      <w:pPr>
        <w:jc w:val="both"/>
        <w:rPr>
          <w:rFonts w:ascii="Arial" w:hAnsi="Arial" w:cs="Arial"/>
          <w:i/>
          <w:iCs/>
          <w:lang w:val="sr-Cyrl-CS"/>
        </w:rPr>
      </w:pPr>
    </w:p>
    <w:p w:rsidR="00AD7D92" w:rsidRDefault="00AD7D92" w:rsidP="00AD7D92">
      <w:pPr>
        <w:jc w:val="both"/>
        <w:rPr>
          <w:rFonts w:ascii="Arial" w:hAnsi="Arial" w:cs="Arial"/>
          <w:i/>
          <w:iCs/>
          <w:lang w:val="sr-Cyrl-CS"/>
        </w:rPr>
      </w:pPr>
    </w:p>
    <w:p w:rsidR="00AD7D92" w:rsidRDefault="00AD7D92" w:rsidP="00AD7D92">
      <w:pPr>
        <w:jc w:val="both"/>
        <w:rPr>
          <w:rFonts w:ascii="Arial" w:hAnsi="Arial" w:cs="Arial"/>
          <w:i/>
          <w:iCs/>
          <w:lang w:val="sr-Cyrl-CS"/>
        </w:rPr>
      </w:pPr>
    </w:p>
    <w:p w:rsidR="00AD7D92" w:rsidRDefault="00AD7D92" w:rsidP="00AD7D92">
      <w:pPr>
        <w:jc w:val="both"/>
        <w:rPr>
          <w:rFonts w:eastAsia="TimesNewRomanPSMT"/>
          <w:bCs/>
        </w:rPr>
      </w:pPr>
      <w:proofErr w:type="gramStart"/>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w:t>
      </w:r>
      <w:proofErr w:type="gramEnd"/>
      <w:r>
        <w:rPr>
          <w:rFonts w:ascii="Arial" w:hAnsi="Arial" w:cs="Arial"/>
          <w:i/>
          <w:iCs/>
        </w:rPr>
        <w:t xml:space="preserve">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w:t>
      </w:r>
    </w:p>
    <w:p w:rsidR="00AD7D92" w:rsidRDefault="00AD7D92" w:rsidP="00AD7D92">
      <w:pPr>
        <w:ind w:left="720" w:firstLine="720"/>
        <w:jc w:val="both"/>
        <w:rPr>
          <w:rFonts w:eastAsia="TimesNewRomanPSMT"/>
          <w:bCs/>
          <w:lang w:val="sr-Cyrl-CS"/>
        </w:rPr>
      </w:pPr>
    </w:p>
    <w:p w:rsidR="00AD7D92" w:rsidRDefault="00AD7D92" w:rsidP="00AD7D92">
      <w:pPr>
        <w:ind w:left="720" w:firstLine="720"/>
        <w:jc w:val="both"/>
        <w:rPr>
          <w:rFonts w:eastAsia="TimesNewRomanPSMT"/>
          <w:bCs/>
          <w:lang w:val="sr-Cyrl-CS"/>
        </w:rPr>
      </w:pPr>
    </w:p>
    <w:p w:rsidR="00AD7D92" w:rsidRDefault="00AD7D92" w:rsidP="00AD7D92">
      <w:pPr>
        <w:ind w:left="720" w:firstLine="720"/>
        <w:jc w:val="both"/>
        <w:rPr>
          <w:rFonts w:eastAsia="TimesNewRomanPSMT"/>
          <w:bCs/>
          <w:lang w:val="sr-Cyrl-CS"/>
        </w:rPr>
      </w:pPr>
    </w:p>
    <w:p w:rsidR="00AD7D92" w:rsidRDefault="00AD7D92" w:rsidP="00F277FD">
      <w:pPr>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w:t>
      </w:r>
      <w:r w:rsidR="00F277FD">
        <w:rPr>
          <w:rFonts w:eastAsia="TimesNewRomanPSMT"/>
          <w:bCs/>
        </w:rPr>
        <w:tab/>
      </w:r>
      <w:r w:rsidR="00F277FD">
        <w:rPr>
          <w:rFonts w:eastAsia="TimesNewRomanPSMT"/>
          <w:bCs/>
        </w:rPr>
        <w:tab/>
      </w:r>
      <w:r w:rsidR="00F277FD">
        <w:rPr>
          <w:rFonts w:eastAsia="TimesNewRomanPSMT"/>
          <w:bCs/>
        </w:rPr>
        <w:tab/>
      </w:r>
      <w:r w:rsidR="00F277FD">
        <w:rPr>
          <w:rFonts w:eastAsia="TimesNewRomanPSMT"/>
          <w:bCs/>
        </w:rPr>
        <w:tab/>
      </w:r>
      <w:r>
        <w:rPr>
          <w:rFonts w:eastAsia="TimesNewRomanPSMT"/>
          <w:bCs/>
        </w:rPr>
        <w:t>Понуђач</w:t>
      </w:r>
    </w:p>
    <w:p w:rsidR="00AD7D92" w:rsidRDefault="00AD7D92" w:rsidP="00AD7D92">
      <w:pPr>
        <w:ind w:left="2880" w:firstLine="720"/>
        <w:jc w:val="both"/>
        <w:rPr>
          <w:rFonts w:eastAsia="TimesNewRomanPS-BoldMT"/>
          <w:b/>
          <w:bCs/>
          <w:i/>
          <w:iCs/>
          <w:color w:val="002060"/>
        </w:rPr>
      </w:pPr>
      <w:r>
        <w:rPr>
          <w:rFonts w:eastAsia="TimesNewRomanPSMT"/>
          <w:bCs/>
        </w:rPr>
        <w:t xml:space="preserve">    </w:t>
      </w:r>
      <w:r w:rsidR="00F277FD">
        <w:rPr>
          <w:rFonts w:eastAsia="TimesNewRomanPSMT"/>
          <w:bCs/>
        </w:rPr>
        <w:t xml:space="preserve">       </w:t>
      </w:r>
      <w:r>
        <w:rPr>
          <w:rFonts w:eastAsia="TimesNewRomanPSMT"/>
          <w:bCs/>
        </w:rPr>
        <w:t xml:space="preserve">М. П. </w:t>
      </w:r>
    </w:p>
    <w:p w:rsidR="00AD7D92" w:rsidRDefault="00AD7D92" w:rsidP="00AD7D92">
      <w:pPr>
        <w:jc w:val="both"/>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r>
      <w:r w:rsidR="00F277FD">
        <w:rPr>
          <w:rFonts w:eastAsia="TimesNewRomanPS-BoldMT"/>
          <w:b/>
          <w:bCs/>
          <w:i/>
          <w:iCs/>
          <w:color w:val="002060"/>
        </w:rPr>
        <w:tab/>
      </w:r>
      <w:r>
        <w:rPr>
          <w:rFonts w:eastAsia="TimesNewRomanPS-BoldMT"/>
          <w:b/>
          <w:bCs/>
          <w:i/>
          <w:iCs/>
          <w:color w:val="002060"/>
        </w:rPr>
        <w:t>________________________________</w:t>
      </w:r>
    </w:p>
    <w:p w:rsidR="00AD7D92" w:rsidRDefault="00AD7D92" w:rsidP="00AD7D92">
      <w:pPr>
        <w:jc w:val="both"/>
        <w:rPr>
          <w:rFonts w:eastAsia="TimesNewRomanPS-BoldMT"/>
          <w:b/>
          <w:bCs/>
          <w:i/>
          <w:iCs/>
          <w:color w:val="002060"/>
        </w:rPr>
      </w:pPr>
    </w:p>
    <w:p w:rsidR="00AD7D92" w:rsidRDefault="00AD7D92" w:rsidP="00AD7D92">
      <w:pPr>
        <w:jc w:val="both"/>
        <w:rPr>
          <w:rFonts w:eastAsia="TimesNewRomanPS-BoldMT"/>
          <w:b/>
          <w:bCs/>
          <w:i/>
          <w:iCs/>
          <w:color w:val="002060"/>
          <w:lang w:val="sr-Cyrl-CS"/>
        </w:rPr>
      </w:pPr>
    </w:p>
    <w:p w:rsidR="008D4050" w:rsidRDefault="008D4050" w:rsidP="00AD7D92">
      <w:pPr>
        <w:jc w:val="both"/>
        <w:rPr>
          <w:rFonts w:eastAsia="TimesNewRomanPS-BoldMT"/>
          <w:b/>
          <w:bCs/>
          <w:i/>
          <w:iCs/>
          <w:color w:val="002060"/>
          <w:lang w:val="sr-Cyrl-CS"/>
        </w:rPr>
      </w:pPr>
    </w:p>
    <w:p w:rsidR="008D4050" w:rsidRDefault="008D4050" w:rsidP="00AD7D92">
      <w:pPr>
        <w:jc w:val="both"/>
        <w:rPr>
          <w:rFonts w:eastAsia="TimesNewRomanPS-BoldMT"/>
          <w:b/>
          <w:bCs/>
          <w:i/>
          <w:iCs/>
          <w:color w:val="002060"/>
          <w:lang w:val="sr-Cyrl-CS"/>
        </w:rPr>
      </w:pPr>
    </w:p>
    <w:p w:rsidR="006A1751" w:rsidRDefault="006A1751" w:rsidP="00AD7D92">
      <w:pPr>
        <w:jc w:val="both"/>
        <w:rPr>
          <w:rFonts w:eastAsia="TimesNewRomanPS-BoldMT"/>
          <w:b/>
          <w:bCs/>
          <w:i/>
          <w:iCs/>
          <w:color w:val="002060"/>
          <w:lang w:val="sr-Cyrl-CS"/>
        </w:rPr>
      </w:pPr>
    </w:p>
    <w:p w:rsidR="006A1751" w:rsidRDefault="006A1751" w:rsidP="00AD7D92">
      <w:pPr>
        <w:jc w:val="both"/>
        <w:rPr>
          <w:rFonts w:eastAsia="TimesNewRomanPS-BoldMT"/>
          <w:b/>
          <w:bCs/>
          <w:i/>
          <w:iCs/>
          <w:color w:val="002060"/>
          <w:lang w:val="sr-Cyrl-CS"/>
        </w:rPr>
      </w:pPr>
    </w:p>
    <w:p w:rsidR="006A1751" w:rsidRDefault="006A1751" w:rsidP="00AD7D92">
      <w:pPr>
        <w:jc w:val="both"/>
        <w:rPr>
          <w:rFonts w:eastAsia="TimesNewRomanPS-BoldMT"/>
          <w:b/>
          <w:bCs/>
          <w:i/>
          <w:iCs/>
          <w:color w:val="002060"/>
          <w:lang w:val="sr-Cyrl-CS"/>
        </w:rPr>
      </w:pPr>
    </w:p>
    <w:p w:rsidR="006A1751" w:rsidRDefault="006A1751" w:rsidP="00AD7D92">
      <w:pPr>
        <w:jc w:val="both"/>
        <w:rPr>
          <w:rFonts w:eastAsia="TimesNewRomanPS-BoldMT"/>
          <w:b/>
          <w:bCs/>
          <w:i/>
          <w:iCs/>
          <w:color w:val="002060"/>
          <w:lang w:val="sr-Cyrl-CS"/>
        </w:rPr>
      </w:pPr>
    </w:p>
    <w:p w:rsidR="006A1751" w:rsidRDefault="006A1751" w:rsidP="00AD7D92">
      <w:pPr>
        <w:jc w:val="both"/>
        <w:rPr>
          <w:rFonts w:eastAsia="TimesNewRomanPS-BoldMT"/>
          <w:b/>
          <w:bCs/>
          <w:i/>
          <w:iCs/>
          <w:color w:val="002060"/>
          <w:lang w:val="sr-Cyrl-CS"/>
        </w:rPr>
      </w:pPr>
    </w:p>
    <w:p w:rsidR="006A1751" w:rsidRDefault="006A1751"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556F7C" w:rsidRDefault="00556F7C" w:rsidP="00AD7D92">
      <w:pPr>
        <w:jc w:val="both"/>
        <w:rPr>
          <w:rFonts w:eastAsia="TimesNewRomanPS-BoldMT"/>
          <w:b/>
          <w:bCs/>
          <w:i/>
          <w:iCs/>
          <w:color w:val="002060"/>
          <w:lang w:val="sr-Cyrl-CS"/>
        </w:rPr>
      </w:pPr>
    </w:p>
    <w:p w:rsidR="00556F7C" w:rsidRPr="006A1751" w:rsidRDefault="008B2021" w:rsidP="00AD7D92">
      <w:pPr>
        <w:jc w:val="both"/>
        <w:rPr>
          <w:rFonts w:ascii="Arial" w:eastAsia="TimesNewRomanPS-BoldMT" w:hAnsi="Arial" w:cs="Arial"/>
          <w:bCs/>
          <w:iCs/>
          <w:color w:val="002060"/>
        </w:rPr>
      </w:pPr>
      <w:r w:rsidRPr="006A1751">
        <w:rPr>
          <w:rFonts w:ascii="Arial" w:eastAsia="TimesNewRomanPS-BoldMT" w:hAnsi="Arial" w:cs="Arial"/>
          <w:bCs/>
          <w:iCs/>
          <w:color w:val="002060"/>
        </w:rPr>
        <w:t>18/28</w:t>
      </w:r>
    </w:p>
    <w:p w:rsidR="0082710D" w:rsidRDefault="0082710D" w:rsidP="00AD7D92">
      <w:pPr>
        <w:jc w:val="both"/>
        <w:rPr>
          <w:rFonts w:eastAsia="TimesNewRomanPS-BoldMT"/>
          <w:bCs/>
          <w:iCs/>
          <w:color w:val="002060"/>
        </w:rPr>
      </w:pPr>
    </w:p>
    <w:p w:rsidR="0082710D" w:rsidRDefault="0082710D" w:rsidP="00AD7D92">
      <w:pPr>
        <w:jc w:val="both"/>
        <w:rPr>
          <w:rFonts w:eastAsia="TimesNewRomanPS-BoldMT"/>
          <w:bCs/>
          <w:iCs/>
          <w:color w:val="002060"/>
        </w:rPr>
      </w:pPr>
    </w:p>
    <w:p w:rsidR="0082710D" w:rsidRDefault="0082710D" w:rsidP="00AD7D92">
      <w:pPr>
        <w:jc w:val="both"/>
        <w:rPr>
          <w:rFonts w:eastAsia="TimesNewRomanPS-BoldMT"/>
          <w:bCs/>
          <w:iCs/>
          <w:color w:val="002060"/>
        </w:rPr>
      </w:pPr>
    </w:p>
    <w:p w:rsidR="00AD7D92" w:rsidRDefault="00AD7D92" w:rsidP="00AD7D92">
      <w:pPr>
        <w:rPr>
          <w:lang w:val="sr-Cyrl-CS"/>
        </w:rPr>
      </w:pPr>
    </w:p>
    <w:tbl>
      <w:tblPr>
        <w:tblpPr w:leftFromText="180" w:rightFromText="180" w:vertAnchor="text" w:tblpX="1819"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5"/>
      </w:tblGrid>
      <w:tr w:rsidR="00AD7D92" w:rsidTr="00AD7D92">
        <w:trPr>
          <w:trHeight w:val="600"/>
        </w:trPr>
        <w:tc>
          <w:tcPr>
            <w:tcW w:w="5355" w:type="dxa"/>
            <w:tcBorders>
              <w:top w:val="single" w:sz="4" w:space="0" w:color="auto"/>
              <w:left w:val="single" w:sz="4" w:space="0" w:color="auto"/>
              <w:bottom w:val="single" w:sz="4" w:space="0" w:color="auto"/>
              <w:right w:val="single" w:sz="4" w:space="0" w:color="auto"/>
            </w:tcBorders>
            <w:shd w:val="clear" w:color="auto" w:fill="C6D9F1"/>
          </w:tcPr>
          <w:p w:rsidR="00AD7D92" w:rsidRDefault="00AD7D92" w:rsidP="00556F7C">
            <w:pPr>
              <w:jc w:val="center"/>
              <w:rPr>
                <w:b/>
                <w:lang w:val="sr-Cyrl-CS"/>
              </w:rPr>
            </w:pPr>
            <w:r>
              <w:rPr>
                <w:b/>
              </w:rPr>
              <w:t xml:space="preserve">VII   </w:t>
            </w:r>
            <w:r>
              <w:rPr>
                <w:b/>
                <w:lang w:val="sr-Cyrl-CS"/>
              </w:rPr>
              <w:t xml:space="preserve"> МОДЕЛ  УГОВОРА</w:t>
            </w:r>
          </w:p>
          <w:p w:rsidR="00AD7D92" w:rsidRDefault="00AD7D92">
            <w:pPr>
              <w:rPr>
                <w:lang w:val="sr-Cyrl-CS"/>
              </w:rPr>
            </w:pPr>
          </w:p>
        </w:tc>
      </w:tr>
    </w:tbl>
    <w:p w:rsidR="00AD7D92" w:rsidRDefault="00AD7D92" w:rsidP="00AD7D92">
      <w:pPr>
        <w:rPr>
          <w:lang w:val="sr-Cyrl-CS"/>
        </w:rPr>
      </w:pPr>
    </w:p>
    <w:p w:rsidR="00AD7D92" w:rsidRDefault="00AD7D92" w:rsidP="00AD7D92">
      <w:pPr>
        <w:rPr>
          <w:lang w:val="sr-Cyrl-CS"/>
        </w:rPr>
      </w:pPr>
    </w:p>
    <w:p w:rsidR="00AD7D92" w:rsidRDefault="00AD7D92" w:rsidP="00145EC2">
      <w:pPr>
        <w:ind w:firstLine="720"/>
        <w:rPr>
          <w:lang w:val="sr-Cyrl-CS"/>
        </w:rPr>
      </w:pPr>
      <w:r>
        <w:rPr>
          <w:lang w:val="sr-Cyrl-CS"/>
        </w:rPr>
        <w:t>Закључен дана______</w:t>
      </w:r>
      <w:r>
        <w:t>.201</w:t>
      </w:r>
      <w:r w:rsidR="0010610F">
        <w:rPr>
          <w:lang w:val="sr-Cyrl-CS"/>
        </w:rPr>
        <w:t>6</w:t>
      </w:r>
      <w:r>
        <w:t>.</w:t>
      </w:r>
      <w:r>
        <w:rPr>
          <w:lang w:val="sr-Cyrl-CS"/>
        </w:rPr>
        <w:t>године,</w:t>
      </w:r>
      <w:r w:rsidR="00C87B76">
        <w:rPr>
          <w:lang w:val="sr-Cyrl-CS"/>
        </w:rPr>
        <w:t xml:space="preserve"> </w:t>
      </w:r>
      <w:r>
        <w:rPr>
          <w:lang w:val="sr-Cyrl-CS"/>
        </w:rPr>
        <w:t xml:space="preserve">између </w:t>
      </w:r>
    </w:p>
    <w:p w:rsidR="00AD7D92" w:rsidRDefault="00AD7D92" w:rsidP="00AD7D92">
      <w:pPr>
        <w:rPr>
          <w:lang w:val="sr-Cyrl-CS"/>
        </w:rPr>
      </w:pPr>
    </w:p>
    <w:p w:rsidR="00AD7D92" w:rsidRPr="00EC671F" w:rsidRDefault="00AD7D92" w:rsidP="00EC671F">
      <w:pPr>
        <w:pStyle w:val="ListParagraph"/>
        <w:numPr>
          <w:ilvl w:val="0"/>
          <w:numId w:val="11"/>
        </w:numPr>
        <w:suppressAutoHyphens w:val="0"/>
        <w:spacing w:line="240" w:lineRule="auto"/>
        <w:jc w:val="both"/>
        <w:rPr>
          <w:lang w:val="sr-Cyrl-CS"/>
        </w:rPr>
      </w:pPr>
      <w:r w:rsidRPr="00EC671F">
        <w:rPr>
          <w:lang w:val="sr-Cyrl-CS"/>
        </w:rPr>
        <w:t>Основне школе „</w:t>
      </w:r>
      <w:r w:rsidR="00EC671F">
        <w:rPr>
          <w:lang w:val="sr-Cyrl-CS"/>
        </w:rPr>
        <w:t>Момчило Поповић Озрен</w:t>
      </w:r>
      <w:r w:rsidRPr="00EC671F">
        <w:rPr>
          <w:lang w:val="sr-Cyrl-CS"/>
        </w:rPr>
        <w:t xml:space="preserve">“ из Параћина, ул. </w:t>
      </w:r>
      <w:r w:rsidR="00EC671F">
        <w:rPr>
          <w:lang w:val="sr-Cyrl-CS"/>
        </w:rPr>
        <w:t>Глождачки венац</w:t>
      </w:r>
      <w:r w:rsidRPr="00EC671F">
        <w:rPr>
          <w:lang w:val="sr-Cyrl-CS"/>
        </w:rPr>
        <w:t xml:space="preserve"> бр.</w:t>
      </w:r>
      <w:r w:rsidR="008D4050" w:rsidRPr="00EC671F">
        <w:rPr>
          <w:lang w:val="sr-Cyrl-CS"/>
        </w:rPr>
        <w:t xml:space="preserve"> </w:t>
      </w:r>
      <w:r w:rsidR="00556F7C" w:rsidRPr="00EC671F">
        <w:rPr>
          <w:lang w:val="sr-Cyrl-CS"/>
        </w:rPr>
        <w:t>2</w:t>
      </w:r>
      <w:r w:rsidR="00EC671F">
        <w:rPr>
          <w:lang w:val="sr-Cyrl-CS"/>
        </w:rPr>
        <w:t>3а</w:t>
      </w:r>
      <w:r w:rsidR="008D4050" w:rsidRPr="00EC671F">
        <w:rPr>
          <w:lang w:val="sr-Cyrl-CS"/>
        </w:rPr>
        <w:t xml:space="preserve">, коју заступа директор </w:t>
      </w:r>
      <w:r w:rsidR="00EC671F">
        <w:rPr>
          <w:lang w:val="sr-Cyrl-CS"/>
        </w:rPr>
        <w:t>Соња Миљковић</w:t>
      </w:r>
      <w:r w:rsidR="00556F7C" w:rsidRPr="00EC671F">
        <w:rPr>
          <w:lang w:val="sr-Cyrl-CS"/>
        </w:rPr>
        <w:t xml:space="preserve"> </w:t>
      </w:r>
      <w:r w:rsidRPr="00EC671F">
        <w:rPr>
          <w:lang w:val="sr-Cyrl-CS"/>
        </w:rPr>
        <w:t xml:space="preserve"> (у даљем тексту Корисник услуга) и</w:t>
      </w:r>
    </w:p>
    <w:p w:rsidR="00AD7D92" w:rsidRDefault="00AD7D92" w:rsidP="00AD7D92">
      <w:pPr>
        <w:ind w:left="1080"/>
        <w:jc w:val="both"/>
        <w:rPr>
          <w:lang w:val="sr-Cyrl-CS"/>
        </w:rPr>
      </w:pPr>
    </w:p>
    <w:p w:rsidR="00AD7D92" w:rsidRDefault="00AD7D92" w:rsidP="00145EC2">
      <w:pPr>
        <w:pStyle w:val="ListParagraph"/>
        <w:numPr>
          <w:ilvl w:val="0"/>
          <w:numId w:val="11"/>
        </w:numPr>
        <w:suppressAutoHyphens w:val="0"/>
        <w:spacing w:line="240" w:lineRule="auto"/>
        <w:jc w:val="both"/>
        <w:rPr>
          <w:lang w:val="sr-Cyrl-CS"/>
        </w:rPr>
      </w:pPr>
      <w:r w:rsidRPr="00145EC2">
        <w:rPr>
          <w:lang w:val="sr-Cyrl-CS"/>
        </w:rPr>
        <w:t>__________________________,ко</w:t>
      </w:r>
      <w:r w:rsidR="00C87B76">
        <w:rPr>
          <w:lang w:val="sr-Cyrl-CS"/>
        </w:rPr>
        <w:t>га</w:t>
      </w:r>
      <w:r w:rsidRPr="00145EC2">
        <w:rPr>
          <w:lang w:val="sr-Cyrl-CS"/>
        </w:rPr>
        <w:t xml:space="preserve"> заступа ______________(у даљем тексту Превозник)</w:t>
      </w:r>
    </w:p>
    <w:p w:rsidR="00145EC2" w:rsidRPr="00145EC2" w:rsidRDefault="00145EC2" w:rsidP="00556F7C">
      <w:pPr>
        <w:pStyle w:val="ListParagraph"/>
        <w:suppressAutoHyphens w:val="0"/>
        <w:spacing w:line="240" w:lineRule="auto"/>
        <w:jc w:val="both"/>
        <w:rPr>
          <w:lang w:val="sr-Cyrl-CS"/>
        </w:rPr>
      </w:pPr>
    </w:p>
    <w:p w:rsidR="00AD7D92" w:rsidRDefault="00AD7D92" w:rsidP="00AD7D92">
      <w:pPr>
        <w:jc w:val="center"/>
        <w:rPr>
          <w:lang w:val="sr-Cyrl-CS"/>
        </w:rPr>
      </w:pPr>
      <w:r>
        <w:rPr>
          <w:lang w:val="sr-Cyrl-CS"/>
        </w:rPr>
        <w:t>Члан 1.</w:t>
      </w:r>
    </w:p>
    <w:p w:rsidR="00AD7D92" w:rsidRDefault="00AD7D92" w:rsidP="0010610F">
      <w:pPr>
        <w:jc w:val="both"/>
        <w:rPr>
          <w:lang w:val="sr-Cyrl-CS"/>
        </w:rPr>
      </w:pPr>
      <w:r>
        <w:rPr>
          <w:lang w:val="sr-Cyrl-CS"/>
        </w:rPr>
        <w:tab/>
        <w:t>Предмет Уговора је орг</w:t>
      </w:r>
      <w:r w:rsidR="00C87B76">
        <w:rPr>
          <w:lang w:val="sr-Cyrl-CS"/>
        </w:rPr>
        <w:t xml:space="preserve">анизовани (ванлинијски) превоз </w:t>
      </w:r>
      <w:r>
        <w:rPr>
          <w:lang w:val="sr-Cyrl-CS"/>
        </w:rPr>
        <w:t>ученика Корисника услуга на наставу и са наставе од стране Превозника</w:t>
      </w:r>
      <w:r w:rsidR="00EC671F" w:rsidRPr="00EC671F">
        <w:rPr>
          <w:lang w:val="sr-Cyrl-CS"/>
        </w:rPr>
        <w:t xml:space="preserve"> </w:t>
      </w:r>
      <w:r w:rsidR="00EC671F">
        <w:rPr>
          <w:lang w:val="sr-Cyrl-CS"/>
        </w:rPr>
        <w:t>на релацији Параћин-Мириловац-Лебина-Параћин, односно из места становања ученика (Мириловац или Лебина) до матичне школе у Параћину -  једна смена дневно и обратно</w:t>
      </w:r>
      <w:r>
        <w:rPr>
          <w:lang w:val="sr-Cyrl-CS"/>
        </w:rPr>
        <w:t>, почев о</w:t>
      </w:r>
      <w:r w:rsidR="00EC671F">
        <w:rPr>
          <w:lang w:val="sr-Cyrl-CS"/>
        </w:rPr>
        <w:t xml:space="preserve">д </w:t>
      </w:r>
      <w:r w:rsidR="00EC671F">
        <w:rPr>
          <w:lang w:val="sr-Cyrl-CS"/>
        </w:rPr>
        <w:softHyphen/>
      </w:r>
      <w:r w:rsidR="00EC671F">
        <w:rPr>
          <w:lang w:val="sr-Cyrl-CS"/>
        </w:rPr>
        <w:softHyphen/>
      </w:r>
      <w:r w:rsidR="00EC671F">
        <w:rPr>
          <w:lang w:val="sr-Cyrl-CS"/>
        </w:rPr>
        <w:softHyphen/>
      </w:r>
      <w:r w:rsidR="00EC671F">
        <w:rPr>
          <w:lang w:val="sr-Cyrl-CS"/>
        </w:rPr>
        <w:softHyphen/>
      </w:r>
      <w:r w:rsidR="00EC671F">
        <w:rPr>
          <w:lang w:val="sr-Cyrl-CS"/>
        </w:rPr>
        <w:softHyphen/>
      </w:r>
      <w:r w:rsidR="00EC671F">
        <w:rPr>
          <w:lang w:val="sr-Cyrl-CS"/>
        </w:rPr>
        <w:softHyphen/>
      </w:r>
      <w:r w:rsidR="00EC671F">
        <w:rPr>
          <w:lang w:val="sr-Cyrl-CS"/>
        </w:rPr>
        <w:softHyphen/>
      </w:r>
      <w:r w:rsidR="00EC671F">
        <w:rPr>
          <w:lang w:val="sr-Cyrl-CS"/>
        </w:rPr>
        <w:softHyphen/>
      </w:r>
      <w:r w:rsidR="00EC671F">
        <w:rPr>
          <w:lang w:val="sr-Cyrl-CS"/>
        </w:rPr>
        <w:softHyphen/>
      </w:r>
      <w:r w:rsidR="00EC671F">
        <w:rPr>
          <w:lang w:val="sr-Cyrl-CS"/>
        </w:rPr>
        <w:softHyphen/>
      </w:r>
      <w:r w:rsidR="00EC671F">
        <w:rPr>
          <w:lang w:val="sr-Cyrl-CS"/>
        </w:rPr>
        <w:softHyphen/>
      </w:r>
      <w:r w:rsidR="00EC671F">
        <w:rPr>
          <w:lang w:val="sr-Cyrl-CS"/>
        </w:rPr>
        <w:softHyphen/>
      </w:r>
      <w:r w:rsidR="0082710D">
        <w:t>01.03</w:t>
      </w:r>
      <w:r w:rsidR="00EC671F">
        <w:rPr>
          <w:lang w:val="sr-Cyrl-CS"/>
        </w:rPr>
        <w:t>.2016</w:t>
      </w:r>
      <w:r>
        <w:rPr>
          <w:lang w:val="sr-Cyrl-CS"/>
        </w:rPr>
        <w:t xml:space="preserve">.год., </w:t>
      </w:r>
      <w:r w:rsidR="0010610F">
        <w:rPr>
          <w:lang w:val="sr-Cyrl-CS"/>
        </w:rPr>
        <w:t>сходно утврђено</w:t>
      </w:r>
      <w:r>
        <w:rPr>
          <w:lang w:val="sr-Cyrl-CS"/>
        </w:rPr>
        <w:t>м возн</w:t>
      </w:r>
      <w:r w:rsidR="0010610F">
        <w:rPr>
          <w:lang w:val="sr-Cyrl-CS"/>
        </w:rPr>
        <w:t xml:space="preserve">ом реду </w:t>
      </w:r>
      <w:r w:rsidR="0010610F" w:rsidRPr="0010610F">
        <w:rPr>
          <w:lang w:val="sr-Cyrl-CS"/>
        </w:rPr>
        <w:t>и броју наставних дана, а у складу са календаром рада школе</w:t>
      </w:r>
      <w:r w:rsidR="0010610F">
        <w:rPr>
          <w:lang w:val="sr-Cyrl-CS"/>
        </w:rPr>
        <w:t>.</w:t>
      </w:r>
    </w:p>
    <w:p w:rsidR="00AD7D92" w:rsidRDefault="00AD7D92" w:rsidP="00AD7D92">
      <w:pPr>
        <w:jc w:val="both"/>
        <w:rPr>
          <w:lang w:val="sr-Cyrl-CS"/>
        </w:rPr>
      </w:pPr>
      <w:r>
        <w:rPr>
          <w:lang w:val="sr-Cyrl-CS"/>
        </w:rPr>
        <w:tab/>
        <w:t>Превоз ће се вршити аутобусом марке _________________рег. бр.: ______________</w:t>
      </w:r>
    </w:p>
    <w:p w:rsidR="00145EC2" w:rsidRDefault="00145EC2" w:rsidP="00AD7D92">
      <w:pPr>
        <w:jc w:val="both"/>
        <w:rPr>
          <w:lang w:val="sr-Cyrl-CS"/>
        </w:rPr>
      </w:pPr>
    </w:p>
    <w:p w:rsidR="00AD7D92" w:rsidRDefault="00AD7D92" w:rsidP="00AD7D92">
      <w:pPr>
        <w:jc w:val="center"/>
        <w:rPr>
          <w:lang w:val="sr-Cyrl-CS"/>
        </w:rPr>
      </w:pPr>
      <w:r>
        <w:rPr>
          <w:lang w:val="sr-Cyrl-CS"/>
        </w:rPr>
        <w:t>Члан 2.</w:t>
      </w:r>
    </w:p>
    <w:p w:rsidR="00EC671F" w:rsidRDefault="00EC671F" w:rsidP="00EC671F">
      <w:pPr>
        <w:ind w:firstLine="720"/>
        <w:jc w:val="both"/>
        <w:rPr>
          <w:lang w:val="sr-Cyrl-CS"/>
        </w:rPr>
      </w:pPr>
      <w:r>
        <w:rPr>
          <w:lang w:val="sr-Cyrl-CS"/>
        </w:rPr>
        <w:t>Превозник се обавезује да ће место укрцавања/искрцавања путника, односно ученика бити у селу Мириловац (код дома) и Лебина (код школе) и испред велике капије школског дворишта матичне школе у Параћину.</w:t>
      </w:r>
    </w:p>
    <w:p w:rsidR="00EC671F" w:rsidRDefault="00EC671F" w:rsidP="00EC671F">
      <w:pPr>
        <w:jc w:val="both"/>
        <w:rPr>
          <w:lang w:val="sr-Cyrl-CS"/>
        </w:rPr>
      </w:pPr>
      <w:r>
        <w:rPr>
          <w:lang w:val="sr-Cyrl-CS"/>
        </w:rPr>
        <w:tab/>
        <w:t>Прев</w:t>
      </w:r>
      <w:r w:rsidR="00FB2188">
        <w:rPr>
          <w:lang w:val="sr-Cyrl-CS"/>
        </w:rPr>
        <w:t>озник је у обавези да превози 38</w:t>
      </w:r>
      <w:r>
        <w:rPr>
          <w:lang w:val="sr-Cyrl-CS"/>
        </w:rPr>
        <w:t xml:space="preserve"> ученика.</w:t>
      </w:r>
    </w:p>
    <w:p w:rsidR="00EC671F" w:rsidRDefault="00EC671F" w:rsidP="00AD7D92">
      <w:pPr>
        <w:jc w:val="center"/>
        <w:rPr>
          <w:lang w:val="sr-Cyrl-CS"/>
        </w:rPr>
      </w:pPr>
    </w:p>
    <w:p w:rsidR="00AD7D92" w:rsidRDefault="00AD7D92" w:rsidP="00EC671F">
      <w:pPr>
        <w:jc w:val="both"/>
        <w:rPr>
          <w:lang w:val="sr-Cyrl-CS"/>
        </w:rPr>
      </w:pPr>
      <w:r>
        <w:rPr>
          <w:lang w:val="sr-Cyrl-CS"/>
        </w:rPr>
        <w:tab/>
      </w:r>
      <w:r w:rsidR="007A36B3">
        <w:rPr>
          <w:lang w:val="sr-Cyrl-CS"/>
        </w:rPr>
        <w:tab/>
      </w:r>
      <w:r w:rsidR="007A36B3">
        <w:rPr>
          <w:lang w:val="sr-Cyrl-CS"/>
        </w:rPr>
        <w:tab/>
      </w:r>
      <w:r w:rsidR="007A36B3">
        <w:rPr>
          <w:lang w:val="sr-Cyrl-CS"/>
        </w:rPr>
        <w:tab/>
      </w:r>
      <w:r w:rsidR="007A36B3">
        <w:rPr>
          <w:lang w:val="sr-Cyrl-CS"/>
        </w:rPr>
        <w:tab/>
      </w:r>
      <w:r w:rsidR="007A36B3">
        <w:rPr>
          <w:lang w:val="sr-Cyrl-CS"/>
        </w:rPr>
        <w:tab/>
        <w:t xml:space="preserve">      </w:t>
      </w:r>
      <w:r>
        <w:rPr>
          <w:lang w:val="sr-Cyrl-CS"/>
        </w:rPr>
        <w:t>Члан 3.</w:t>
      </w:r>
    </w:p>
    <w:p w:rsidR="007A36B3" w:rsidRDefault="007A36B3" w:rsidP="007A36B3">
      <w:pPr>
        <w:ind w:firstLine="720"/>
        <w:jc w:val="both"/>
        <w:rPr>
          <w:lang w:val="sr-Cyrl-CS"/>
        </w:rPr>
      </w:pPr>
      <w:r>
        <w:rPr>
          <w:lang w:val="sr-Cyrl-CS"/>
        </w:rPr>
        <w:t>Превозник се обавезује да ће превоз ђака вршити два пута дневно – довоз из места становања до школе и одвоз из школе до места становања, по распореду звоњења Корисника, и то:</w:t>
      </w:r>
    </w:p>
    <w:p w:rsidR="007A36B3" w:rsidRDefault="007A36B3" w:rsidP="007A36B3">
      <w:pPr>
        <w:jc w:val="both"/>
        <w:rPr>
          <w:lang w:val="sr-Cyrl-CS"/>
        </w:rPr>
      </w:pPr>
      <w:r>
        <w:rPr>
          <w:lang w:val="sr-Cyrl-CS"/>
        </w:rPr>
        <w:t>- за преподневну смену: довоз ученика у школу у 7.45ч. и одвоз ученика у 13.30ч.</w:t>
      </w:r>
    </w:p>
    <w:p w:rsidR="007A36B3" w:rsidRDefault="007A36B3" w:rsidP="007A36B3">
      <w:pPr>
        <w:jc w:val="both"/>
        <w:rPr>
          <w:lang w:val="sr-Cyrl-CS"/>
        </w:rPr>
      </w:pPr>
      <w:r>
        <w:rPr>
          <w:lang w:val="sr-Cyrl-CS"/>
        </w:rPr>
        <w:t>- за поподневну смену: довоз ученика у 13.15 ч. и одвоз у 19.00 ч.</w:t>
      </w:r>
    </w:p>
    <w:p w:rsidR="007A36B3" w:rsidRDefault="007A36B3" w:rsidP="007A36B3">
      <w:pPr>
        <w:ind w:firstLine="720"/>
        <w:jc w:val="both"/>
        <w:rPr>
          <w:lang w:val="sr-Cyrl-CS"/>
        </w:rPr>
      </w:pPr>
      <w:r>
        <w:rPr>
          <w:lang w:val="sr-Cyrl-CS"/>
        </w:rPr>
        <w:t>Зависно од потребе Корисника термини довоза/одвоза могу бити кориговани.</w:t>
      </w:r>
    </w:p>
    <w:p w:rsidR="00AD7D92" w:rsidRDefault="00AD7D92" w:rsidP="00AD7D92">
      <w:pPr>
        <w:ind w:firstLine="720"/>
        <w:jc w:val="both"/>
        <w:rPr>
          <w:lang w:val="sr-Cyrl-CS"/>
        </w:rPr>
      </w:pPr>
    </w:p>
    <w:p w:rsidR="00AD7D92" w:rsidRDefault="00AD7D92" w:rsidP="00AD7D92">
      <w:pPr>
        <w:jc w:val="center"/>
        <w:rPr>
          <w:lang w:val="sr-Cyrl-CS"/>
        </w:rPr>
      </w:pPr>
      <w:r>
        <w:rPr>
          <w:lang w:val="sr-Cyrl-CS"/>
        </w:rPr>
        <w:t>Члан 4.</w:t>
      </w:r>
    </w:p>
    <w:p w:rsidR="00AD7D92" w:rsidRDefault="00AD7D92" w:rsidP="00AD7D92">
      <w:pPr>
        <w:jc w:val="both"/>
        <w:rPr>
          <w:lang w:val="sr-Cyrl-CS"/>
        </w:rPr>
      </w:pPr>
      <w:r>
        <w:rPr>
          <w:lang w:val="sr-Cyrl-CS"/>
        </w:rPr>
        <w:tab/>
        <w:t>Обавезе Превозника су:</w:t>
      </w:r>
    </w:p>
    <w:p w:rsidR="00AD7D92" w:rsidRDefault="00AD7D92" w:rsidP="00AD7D92">
      <w:pPr>
        <w:numPr>
          <w:ilvl w:val="0"/>
          <w:numId w:val="8"/>
        </w:numPr>
        <w:suppressAutoHyphens w:val="0"/>
        <w:spacing w:line="240" w:lineRule="auto"/>
        <w:jc w:val="both"/>
        <w:rPr>
          <w:lang w:val="sr-Cyrl-CS"/>
        </w:rPr>
      </w:pPr>
      <w:r>
        <w:rPr>
          <w:lang w:val="sr-Cyrl-CS"/>
        </w:rPr>
        <w:t>да превоз ученика Корисника на наставу и са наставе, на наведеној релацији, врши одговарајућим аутобусом;</w:t>
      </w:r>
    </w:p>
    <w:p w:rsidR="00AD7D92" w:rsidRDefault="00AD7D92" w:rsidP="00AD7D92">
      <w:pPr>
        <w:numPr>
          <w:ilvl w:val="0"/>
          <w:numId w:val="8"/>
        </w:numPr>
        <w:suppressAutoHyphens w:val="0"/>
        <w:spacing w:line="240" w:lineRule="auto"/>
      </w:pPr>
      <w:r>
        <w:rPr>
          <w:lang w:val="sr-Cyrl-CS"/>
        </w:rPr>
        <w:t>да превоз ученика Корисника на наставу и са наставе, врши уз поштовање саобраћајних и других прописа којима се регулише превоз, односно у складу са уобичајеним нормама и стандардима ове врсте услуга, сходно одредбама Закона о превозу у друмском саобраћају и прописа који исту уређују, адекватним превозним средством;</w:t>
      </w:r>
    </w:p>
    <w:p w:rsidR="00AD7D92" w:rsidRDefault="00AD7D92" w:rsidP="00AD7D92">
      <w:pPr>
        <w:numPr>
          <w:ilvl w:val="0"/>
          <w:numId w:val="8"/>
        </w:numPr>
        <w:suppressAutoHyphens w:val="0"/>
        <w:spacing w:line="240" w:lineRule="auto"/>
        <w:jc w:val="both"/>
      </w:pPr>
      <w:r>
        <w:rPr>
          <w:lang w:val="sr-Cyrl-CS"/>
        </w:rPr>
        <w:t>да аутобус за превоз ученика буде исправан, у циљу безбедности ученика, о чему ће кориснику достављати шестомесечни доказ о техничкој исправности возила и да број седишта одговара броју ученика;</w:t>
      </w:r>
    </w:p>
    <w:p w:rsidR="00AD7D92" w:rsidRDefault="00AD7D92" w:rsidP="00AD7D92">
      <w:pPr>
        <w:numPr>
          <w:ilvl w:val="0"/>
          <w:numId w:val="8"/>
        </w:numPr>
        <w:suppressAutoHyphens w:val="0"/>
        <w:spacing w:line="240" w:lineRule="auto"/>
        <w:jc w:val="both"/>
      </w:pPr>
      <w:r>
        <w:rPr>
          <w:lang w:val="sr-Cyrl-CS"/>
        </w:rPr>
        <w:t>да аутобус буде у чистом стању;</w:t>
      </w:r>
    </w:p>
    <w:p w:rsidR="00AD7D92" w:rsidRDefault="00AD7D92" w:rsidP="00AD7D92">
      <w:pPr>
        <w:numPr>
          <w:ilvl w:val="0"/>
          <w:numId w:val="8"/>
        </w:numPr>
        <w:suppressAutoHyphens w:val="0"/>
        <w:spacing w:line="240" w:lineRule="auto"/>
        <w:jc w:val="both"/>
        <w:rPr>
          <w:lang w:val="sr-Cyrl-CS"/>
        </w:rPr>
      </w:pPr>
      <w:r>
        <w:rPr>
          <w:lang w:val="sr-Cyrl-CS"/>
        </w:rPr>
        <w:t>да кориснику услуга доставља на увид доказ о техничкој исправности возила (начелно на сваких 6 месеци), важећу саобраћајну дозволу и полису осигурања;</w:t>
      </w:r>
    </w:p>
    <w:p w:rsidR="00AD7D92" w:rsidRDefault="00AD7D92" w:rsidP="00AD7D92">
      <w:pPr>
        <w:numPr>
          <w:ilvl w:val="0"/>
          <w:numId w:val="8"/>
        </w:numPr>
        <w:suppressAutoHyphens w:val="0"/>
        <w:spacing w:line="240" w:lineRule="auto"/>
        <w:jc w:val="both"/>
        <w:rPr>
          <w:lang w:val="sr-Cyrl-CS"/>
        </w:rPr>
      </w:pPr>
      <w:r>
        <w:rPr>
          <w:lang w:val="sr-Cyrl-CS"/>
        </w:rPr>
        <w:t>да кориснику услуга достави на увид податке о возачу аутобуса (возачку дозволу са одговарајућом категоријом, уговор о раду);</w:t>
      </w:r>
    </w:p>
    <w:p w:rsidR="00AD7D92" w:rsidRDefault="00AD7D92" w:rsidP="00AD7D92">
      <w:pPr>
        <w:numPr>
          <w:ilvl w:val="0"/>
          <w:numId w:val="8"/>
        </w:numPr>
        <w:suppressAutoHyphens w:val="0"/>
        <w:spacing w:line="240" w:lineRule="auto"/>
        <w:jc w:val="both"/>
        <w:rPr>
          <w:lang w:val="sr-Cyrl-CS"/>
        </w:rPr>
      </w:pPr>
      <w:r>
        <w:rPr>
          <w:lang w:val="sr-Cyrl-CS"/>
        </w:rPr>
        <w:t>да редовно врши здравствене прегледе возача;</w:t>
      </w:r>
    </w:p>
    <w:p w:rsidR="0010610F" w:rsidRPr="00111176" w:rsidRDefault="0010610F" w:rsidP="0010610F">
      <w:pPr>
        <w:suppressAutoHyphens w:val="0"/>
        <w:spacing w:line="240" w:lineRule="auto"/>
        <w:ind w:left="360"/>
        <w:jc w:val="both"/>
        <w:rPr>
          <w:lang w:val="sr-Cyrl-CS"/>
        </w:rPr>
      </w:pPr>
    </w:p>
    <w:p w:rsidR="00111176" w:rsidRPr="008B2021" w:rsidRDefault="008B2021" w:rsidP="00111176">
      <w:pPr>
        <w:suppressAutoHyphens w:val="0"/>
        <w:spacing w:line="240" w:lineRule="auto"/>
        <w:jc w:val="both"/>
      </w:pPr>
      <w:r>
        <w:t>19/28</w:t>
      </w:r>
    </w:p>
    <w:p w:rsidR="0010610F" w:rsidRPr="0010610F" w:rsidRDefault="0010610F" w:rsidP="00111176">
      <w:pPr>
        <w:suppressAutoHyphens w:val="0"/>
        <w:spacing w:line="240" w:lineRule="auto"/>
        <w:jc w:val="both"/>
      </w:pPr>
    </w:p>
    <w:p w:rsidR="00AD7D92" w:rsidRDefault="00AD7D92" w:rsidP="00AD7D92">
      <w:pPr>
        <w:numPr>
          <w:ilvl w:val="0"/>
          <w:numId w:val="8"/>
        </w:numPr>
        <w:suppressAutoHyphens w:val="0"/>
        <w:spacing w:line="240" w:lineRule="auto"/>
        <w:jc w:val="both"/>
      </w:pPr>
      <w:r>
        <w:rPr>
          <w:lang w:val="sr-Cyrl-CS"/>
        </w:rPr>
        <w:t>да има исписан текст фирме на вратима возила величине слова 10 цм.;</w:t>
      </w:r>
    </w:p>
    <w:p w:rsidR="00AD7D92" w:rsidRDefault="00AD7D92" w:rsidP="00AD7D92">
      <w:pPr>
        <w:numPr>
          <w:ilvl w:val="0"/>
          <w:numId w:val="8"/>
        </w:numPr>
        <w:suppressAutoHyphens w:val="0"/>
        <w:spacing w:line="240" w:lineRule="auto"/>
        <w:jc w:val="both"/>
      </w:pPr>
      <w:r>
        <w:rPr>
          <w:lang w:val="sr-Cyrl-CS"/>
        </w:rPr>
        <w:t>да у доњем десном углу ветробранског стакла има истакнут натпис „СЛОБОДНА ВОЖЊА“;</w:t>
      </w:r>
    </w:p>
    <w:p w:rsidR="00AD7D92" w:rsidRDefault="00AD7D92" w:rsidP="00AD7D92">
      <w:pPr>
        <w:numPr>
          <w:ilvl w:val="0"/>
          <w:numId w:val="8"/>
        </w:numPr>
        <w:suppressAutoHyphens w:val="0"/>
        <w:spacing w:line="240" w:lineRule="auto"/>
        <w:jc w:val="both"/>
      </w:pPr>
      <w:r>
        <w:rPr>
          <w:lang w:val="sr-Cyrl-CS"/>
        </w:rPr>
        <w:t>да се придржава утврђеног недељног и дневног  возног реда и места поласка, односно доласка возила, тј. да поштује сатницу поласка;</w:t>
      </w:r>
    </w:p>
    <w:p w:rsidR="00AD7D92" w:rsidRDefault="00AD7D92" w:rsidP="00AD7D92">
      <w:pPr>
        <w:numPr>
          <w:ilvl w:val="0"/>
          <w:numId w:val="8"/>
        </w:numPr>
        <w:suppressAutoHyphens w:val="0"/>
        <w:spacing w:line="240" w:lineRule="auto"/>
        <w:jc w:val="both"/>
      </w:pPr>
      <w:r>
        <w:rPr>
          <w:lang w:val="sr-Cyrl-CS"/>
        </w:rPr>
        <w:t>да за време обављања ванлинијског превоза ученика не сме користити аутобуско стајалиште, не сме примати друге путнике осим са списка путника, нити наплаћивати возне карте, а возило мора бити у хигијенски исправном стању;</w:t>
      </w:r>
    </w:p>
    <w:p w:rsidR="00AD7D92" w:rsidRDefault="00AD7D92" w:rsidP="00AD7D92">
      <w:pPr>
        <w:numPr>
          <w:ilvl w:val="0"/>
          <w:numId w:val="8"/>
        </w:numPr>
        <w:suppressAutoHyphens w:val="0"/>
        <w:spacing w:line="240" w:lineRule="auto"/>
        <w:jc w:val="both"/>
      </w:pPr>
      <w:r>
        <w:rPr>
          <w:lang w:val="sr-Cyrl-CS"/>
        </w:rPr>
        <w:t>да за случај потребе Корисника изврши привремену или трајну измену утврђеног дневног возног реда и места поласка, односно доласка возила;</w:t>
      </w:r>
    </w:p>
    <w:p w:rsidR="00AD7D92" w:rsidRDefault="00AD7D92" w:rsidP="00AD7D92">
      <w:pPr>
        <w:numPr>
          <w:ilvl w:val="0"/>
          <w:numId w:val="8"/>
        </w:numPr>
        <w:suppressAutoHyphens w:val="0"/>
        <w:spacing w:line="240" w:lineRule="auto"/>
        <w:jc w:val="both"/>
      </w:pPr>
      <w:r>
        <w:rPr>
          <w:lang w:val="sr-Cyrl-CS"/>
        </w:rPr>
        <w:t>да за случај квара возила о свом трошку обезбеди превоз ученика Корисника на наставу и са наставе, на наведеној релацији, одговарајућим возилом;</w:t>
      </w:r>
    </w:p>
    <w:p w:rsidR="00AD7D92" w:rsidRDefault="00AD7D92" w:rsidP="00AD7D92">
      <w:pPr>
        <w:numPr>
          <w:ilvl w:val="0"/>
          <w:numId w:val="8"/>
        </w:numPr>
        <w:suppressAutoHyphens w:val="0"/>
        <w:spacing w:line="240" w:lineRule="auto"/>
        <w:jc w:val="both"/>
      </w:pPr>
      <w:r>
        <w:rPr>
          <w:lang w:val="sr-Cyrl-CS"/>
        </w:rPr>
        <w:t>да у случају промене превозног средства (квара или другог разлога) обавести корисника уговорене услуге и овлашћено лице за контролу саобраћаја код Општинске управе општине Параћин;</w:t>
      </w:r>
    </w:p>
    <w:p w:rsidR="00DB7B22" w:rsidRPr="00DB7B22" w:rsidRDefault="008B2021" w:rsidP="00AD7D92">
      <w:pPr>
        <w:numPr>
          <w:ilvl w:val="0"/>
          <w:numId w:val="9"/>
        </w:numPr>
        <w:tabs>
          <w:tab w:val="num" w:pos="540"/>
        </w:tabs>
        <w:suppressAutoHyphens w:val="0"/>
        <w:spacing w:line="240" w:lineRule="auto"/>
        <w:jc w:val="both"/>
        <w:rPr>
          <w:lang w:val="sr-Cyrl-CS"/>
        </w:rPr>
      </w:pPr>
      <w:r w:rsidRPr="00DB7B22">
        <w:rPr>
          <w:lang w:val="sr-Cyrl-CS"/>
        </w:rPr>
        <w:t>да Кориснику до 5. у текућем месецу факт</w:t>
      </w:r>
      <w:r w:rsidR="00DB7B22">
        <w:rPr>
          <w:lang w:val="sr-Cyrl-CS"/>
        </w:rPr>
        <w:t>урише извршене услуге превоза</w:t>
      </w:r>
      <w:r w:rsidR="00DB7B22">
        <w:t>;</w:t>
      </w:r>
    </w:p>
    <w:p w:rsidR="00AD7D92" w:rsidRPr="00DB7B22" w:rsidRDefault="00AD7D92" w:rsidP="00AD7D92">
      <w:pPr>
        <w:numPr>
          <w:ilvl w:val="0"/>
          <w:numId w:val="9"/>
        </w:numPr>
        <w:tabs>
          <w:tab w:val="num" w:pos="540"/>
        </w:tabs>
        <w:suppressAutoHyphens w:val="0"/>
        <w:spacing w:line="240" w:lineRule="auto"/>
        <w:jc w:val="both"/>
        <w:rPr>
          <w:lang w:val="sr-Cyrl-CS"/>
        </w:rPr>
      </w:pPr>
      <w:r w:rsidRPr="00DB7B22">
        <w:rPr>
          <w:lang w:val="sr-Cyrl-CS"/>
        </w:rPr>
        <w:t>да се за време обављања превоза ученика у возилу налази следећа документација:</w:t>
      </w:r>
    </w:p>
    <w:p w:rsidR="00AD7D92" w:rsidRDefault="00AD7D92" w:rsidP="00AD7D92">
      <w:pPr>
        <w:numPr>
          <w:ilvl w:val="0"/>
          <w:numId w:val="10"/>
        </w:numPr>
        <w:suppressAutoHyphens w:val="0"/>
        <w:spacing w:line="240" w:lineRule="auto"/>
        <w:jc w:val="both"/>
        <w:rPr>
          <w:lang w:val="sr-Cyrl-CS"/>
        </w:rPr>
      </w:pPr>
      <w:r>
        <w:rPr>
          <w:lang w:val="sr-Cyrl-CS"/>
        </w:rPr>
        <w:t>решење за обављање путника у друмском саобраћају издато од стране агенције за привредне регистре,</w:t>
      </w:r>
    </w:p>
    <w:p w:rsidR="00AD7D92" w:rsidRDefault="00AD7D92" w:rsidP="00AD7D92">
      <w:pPr>
        <w:numPr>
          <w:ilvl w:val="0"/>
          <w:numId w:val="10"/>
        </w:numPr>
        <w:suppressAutoHyphens w:val="0"/>
        <w:spacing w:line="240" w:lineRule="auto"/>
        <w:jc w:val="both"/>
        <w:rPr>
          <w:lang w:val="sr-Cyrl-CS"/>
        </w:rPr>
      </w:pPr>
      <w:r>
        <w:rPr>
          <w:lang w:val="sr-Cyrl-CS"/>
        </w:rPr>
        <w:t>решење надлежног министарства о испуњености услова за обављање ванлинијског превоза,</w:t>
      </w:r>
    </w:p>
    <w:p w:rsidR="00AD7D92" w:rsidRDefault="00AD7D92" w:rsidP="00AD7D92">
      <w:pPr>
        <w:numPr>
          <w:ilvl w:val="0"/>
          <w:numId w:val="10"/>
        </w:numPr>
        <w:suppressAutoHyphens w:val="0"/>
        <w:spacing w:line="240" w:lineRule="auto"/>
        <w:jc w:val="both"/>
        <w:rPr>
          <w:lang w:val="sr-Cyrl-CS"/>
        </w:rPr>
      </w:pPr>
      <w:r>
        <w:rPr>
          <w:lang w:val="sr-Cyrl-CS"/>
        </w:rPr>
        <w:t xml:space="preserve">уговор о превозу закључен између </w:t>
      </w:r>
      <w:r w:rsidR="00C87B76">
        <w:rPr>
          <w:lang w:val="sr-Cyrl-CS"/>
        </w:rPr>
        <w:t>превозника</w:t>
      </w:r>
      <w:r>
        <w:rPr>
          <w:lang w:val="sr-Cyrl-CS"/>
        </w:rPr>
        <w:t xml:space="preserve"> и корисника услуга,</w:t>
      </w:r>
    </w:p>
    <w:p w:rsidR="00AD7D92" w:rsidRDefault="00AD7D92" w:rsidP="00AD7D92">
      <w:pPr>
        <w:numPr>
          <w:ilvl w:val="0"/>
          <w:numId w:val="10"/>
        </w:numPr>
        <w:suppressAutoHyphens w:val="0"/>
        <w:spacing w:line="240" w:lineRule="auto"/>
        <w:jc w:val="both"/>
        <w:rPr>
          <w:lang w:val="sr-Cyrl-CS"/>
        </w:rPr>
      </w:pPr>
      <w:r>
        <w:rPr>
          <w:lang w:val="sr-Cyrl-CS"/>
        </w:rPr>
        <w:t>списак ученика који се превозе</w:t>
      </w:r>
      <w:r w:rsidR="00C87B76">
        <w:rPr>
          <w:lang w:val="sr-Cyrl-CS"/>
        </w:rPr>
        <w:t>,</w:t>
      </w:r>
      <w:r>
        <w:rPr>
          <w:lang w:val="sr-Cyrl-CS"/>
        </w:rPr>
        <w:t xml:space="preserve"> оверен потписом и печатом корисника услуга и </w:t>
      </w:r>
      <w:r w:rsidR="00C87B76">
        <w:rPr>
          <w:lang w:val="sr-Cyrl-CS"/>
        </w:rPr>
        <w:t>превозника,</w:t>
      </w:r>
    </w:p>
    <w:p w:rsidR="00AD7D92" w:rsidRDefault="00AD7D92" w:rsidP="00AD7D92">
      <w:pPr>
        <w:numPr>
          <w:ilvl w:val="0"/>
          <w:numId w:val="10"/>
        </w:numPr>
        <w:suppressAutoHyphens w:val="0"/>
        <w:spacing w:line="240" w:lineRule="auto"/>
        <w:jc w:val="both"/>
        <w:rPr>
          <w:lang w:val="sr-Cyrl-CS"/>
        </w:rPr>
      </w:pPr>
      <w:r>
        <w:rPr>
          <w:lang w:val="sr-Cyrl-CS"/>
        </w:rPr>
        <w:t>доказ о техничкој исправности возила,</w:t>
      </w:r>
    </w:p>
    <w:p w:rsidR="00AD7D92" w:rsidRDefault="00AD7D92" w:rsidP="00AD7D92">
      <w:pPr>
        <w:numPr>
          <w:ilvl w:val="0"/>
          <w:numId w:val="10"/>
        </w:numPr>
        <w:suppressAutoHyphens w:val="0"/>
        <w:spacing w:line="240" w:lineRule="auto"/>
        <w:jc w:val="both"/>
        <w:rPr>
          <w:lang w:val="sr-Cyrl-CS"/>
        </w:rPr>
      </w:pPr>
      <w:r>
        <w:rPr>
          <w:lang w:val="sr-Cyrl-CS"/>
        </w:rPr>
        <w:t>путни налог који се води и попуњава на релацији и у времену када се обавља превоз,</w:t>
      </w:r>
    </w:p>
    <w:p w:rsidR="00AD7D92" w:rsidRDefault="00AD7D92" w:rsidP="00AD7D92">
      <w:pPr>
        <w:numPr>
          <w:ilvl w:val="0"/>
          <w:numId w:val="10"/>
        </w:numPr>
        <w:suppressAutoHyphens w:val="0"/>
        <w:spacing w:line="240" w:lineRule="auto"/>
        <w:jc w:val="both"/>
        <w:rPr>
          <w:lang w:val="sr-Cyrl-CS"/>
        </w:rPr>
      </w:pPr>
      <w:r>
        <w:rPr>
          <w:lang w:val="sr-Cyrl-CS"/>
        </w:rPr>
        <w:t>доказ о здравственом прегледу возача,</w:t>
      </w:r>
    </w:p>
    <w:p w:rsidR="00AD7D92" w:rsidRDefault="00AD7D92" w:rsidP="00AD7D92">
      <w:pPr>
        <w:numPr>
          <w:ilvl w:val="0"/>
          <w:numId w:val="10"/>
        </w:numPr>
        <w:suppressAutoHyphens w:val="0"/>
        <w:spacing w:line="240" w:lineRule="auto"/>
        <w:jc w:val="both"/>
        <w:rPr>
          <w:lang w:val="sr-Cyrl-CS"/>
        </w:rPr>
      </w:pPr>
      <w:r>
        <w:rPr>
          <w:lang w:val="sr-Cyrl-CS"/>
        </w:rPr>
        <w:t xml:space="preserve">уговор о раду са возачем, </w:t>
      </w:r>
    </w:p>
    <w:p w:rsidR="00AD7D92" w:rsidRDefault="00AD7D92" w:rsidP="00AD7D92">
      <w:pPr>
        <w:numPr>
          <w:ilvl w:val="0"/>
          <w:numId w:val="10"/>
        </w:numPr>
        <w:suppressAutoHyphens w:val="0"/>
        <w:spacing w:line="240" w:lineRule="auto"/>
        <w:jc w:val="both"/>
        <w:rPr>
          <w:lang w:val="sr-Cyrl-CS"/>
        </w:rPr>
      </w:pPr>
      <w:r>
        <w:rPr>
          <w:lang w:val="sr-Cyrl-CS"/>
        </w:rPr>
        <w:t>возачку дозволу возача који управља возилом са одговарајућом категоријом, важећу саобраћајну дозволу за возило и полиса осигурања,</w:t>
      </w:r>
    </w:p>
    <w:p w:rsidR="00AD7D92" w:rsidRDefault="00AD7D92" w:rsidP="00AD7D92">
      <w:pPr>
        <w:numPr>
          <w:ilvl w:val="0"/>
          <w:numId w:val="10"/>
        </w:numPr>
        <w:suppressAutoHyphens w:val="0"/>
        <w:spacing w:line="240" w:lineRule="auto"/>
        <w:jc w:val="both"/>
        <w:rPr>
          <w:lang w:val="sr-Cyrl-CS"/>
        </w:rPr>
      </w:pPr>
      <w:r>
        <w:rPr>
          <w:lang w:val="sr-Cyrl-CS"/>
        </w:rPr>
        <w:t>уговор о закупу возила – уколико превозник не поседује возило у свом власништву.</w:t>
      </w:r>
    </w:p>
    <w:p w:rsidR="005A2440" w:rsidRDefault="005A2440" w:rsidP="005A2440">
      <w:pPr>
        <w:suppressAutoHyphens w:val="0"/>
        <w:spacing w:line="240" w:lineRule="auto"/>
        <w:ind w:left="720"/>
        <w:jc w:val="both"/>
        <w:rPr>
          <w:lang w:val="sr-Cyrl-CS"/>
        </w:rPr>
      </w:pPr>
    </w:p>
    <w:p w:rsidR="00AD7D92" w:rsidRDefault="00AD7D92" w:rsidP="005A2440">
      <w:pPr>
        <w:jc w:val="center"/>
        <w:rPr>
          <w:lang w:val="sr-Cyrl-CS"/>
        </w:rPr>
      </w:pPr>
      <w:r>
        <w:rPr>
          <w:lang w:val="sr-Cyrl-CS"/>
        </w:rPr>
        <w:t>Члан 5.</w:t>
      </w:r>
    </w:p>
    <w:p w:rsidR="00E12A84" w:rsidRDefault="00E12A84" w:rsidP="005A2440">
      <w:pPr>
        <w:jc w:val="center"/>
        <w:rPr>
          <w:lang w:val="sr-Cyrl-CS"/>
        </w:rPr>
      </w:pPr>
    </w:p>
    <w:p w:rsidR="0010610F" w:rsidRDefault="0010610F" w:rsidP="0010610F">
      <w:pPr>
        <w:jc w:val="both"/>
        <w:rPr>
          <w:lang w:val="sr-Cyrl-CS"/>
        </w:rPr>
      </w:pPr>
      <w:r>
        <w:rPr>
          <w:lang w:val="sr-Cyrl-CS"/>
        </w:rPr>
        <w:tab/>
        <w:t>Обавезе Корисника су:</w:t>
      </w:r>
    </w:p>
    <w:p w:rsidR="0010610F" w:rsidRDefault="0010610F" w:rsidP="0010610F">
      <w:pPr>
        <w:numPr>
          <w:ilvl w:val="0"/>
          <w:numId w:val="8"/>
        </w:numPr>
        <w:tabs>
          <w:tab w:val="clear" w:pos="360"/>
          <w:tab w:val="num" w:pos="540"/>
        </w:tabs>
        <w:suppressAutoHyphens w:val="0"/>
        <w:spacing w:line="240" w:lineRule="auto"/>
        <w:ind w:left="540"/>
        <w:jc w:val="both"/>
        <w:rPr>
          <w:lang w:val="sr-Cyrl-CS"/>
        </w:rPr>
      </w:pPr>
      <w:r>
        <w:rPr>
          <w:lang w:val="sr-Cyrl-CS"/>
        </w:rPr>
        <w:t>да Превознику плати цену превоза</w:t>
      </w:r>
      <w:r w:rsidR="00B54D5F">
        <w:rPr>
          <w:lang w:val="sr-Cyrl-CS"/>
        </w:rPr>
        <w:t>,</w:t>
      </w:r>
      <w:r>
        <w:rPr>
          <w:lang w:val="sr-Cyrl-CS"/>
        </w:rPr>
        <w:t xml:space="preserve"> по дану ангажовања, у износу од ________дин.</w:t>
      </w:r>
      <w:r w:rsidR="00B54D5F">
        <w:rPr>
          <w:lang w:val="sr-Cyrl-CS"/>
        </w:rPr>
        <w:t xml:space="preserve"> (без ПДВ-а), односно </w:t>
      </w:r>
      <w:r>
        <w:rPr>
          <w:lang w:val="sr-Cyrl-CS"/>
        </w:rPr>
        <w:t>_______</w:t>
      </w:r>
      <w:r w:rsidR="00BE04F4">
        <w:rPr>
          <w:lang w:val="sr-Cyrl-CS"/>
        </w:rPr>
        <w:t xml:space="preserve"> дин</w:t>
      </w:r>
      <w:r w:rsidR="00B54D5F">
        <w:rPr>
          <w:lang w:val="sr-Cyrl-CS"/>
        </w:rPr>
        <w:t>. (са ПДВ-ом),</w:t>
      </w:r>
      <w:r w:rsidR="006A1751">
        <w:rPr>
          <w:lang w:val="sr-Cyrl-CS"/>
        </w:rPr>
        <w:t xml:space="preserve"> у року од 15 дана, од дана испостављања фактуре за извршене услуге превоза, а на основу фактуре</w:t>
      </w:r>
      <w:r>
        <w:rPr>
          <w:lang w:val="sr-Cyrl-CS"/>
        </w:rPr>
        <w:t xml:space="preserve"> достављене Кориснику, најкасније до 05. у месецу</w:t>
      </w:r>
      <w:r w:rsidR="00E12A84">
        <w:rPr>
          <w:lang w:val="sr-Cyrl-CS"/>
        </w:rPr>
        <w:t>,</w:t>
      </w:r>
      <w:r>
        <w:rPr>
          <w:lang w:val="sr-Cyrl-CS"/>
        </w:rPr>
        <w:t xml:space="preserve"> за претходни месец, у </w:t>
      </w:r>
      <w:r w:rsidR="006A1751">
        <w:rPr>
          <w:lang w:val="sr-Cyrl-CS"/>
        </w:rPr>
        <w:t xml:space="preserve">исказаном </w:t>
      </w:r>
      <w:r>
        <w:rPr>
          <w:lang w:val="sr-Cyrl-CS"/>
        </w:rPr>
        <w:t xml:space="preserve">укупном износу на  месечном нивоу (зависно од броја наставних дана у месецу за који је обављен превоз), </w:t>
      </w:r>
      <w:r w:rsidR="006A1751">
        <w:rPr>
          <w:lang w:val="sr-Cyrl-CS"/>
        </w:rPr>
        <w:t xml:space="preserve">односно </w:t>
      </w:r>
      <w:r>
        <w:rPr>
          <w:lang w:val="sr-Cyrl-CS"/>
        </w:rPr>
        <w:t>у укупном износу</w:t>
      </w:r>
      <w:r w:rsidR="006A1751">
        <w:rPr>
          <w:lang w:val="sr-Cyrl-CS"/>
        </w:rPr>
        <w:t>, за период трајања овог уговора,</w:t>
      </w:r>
      <w:r>
        <w:rPr>
          <w:lang w:val="sr-Cyrl-CS"/>
        </w:rPr>
        <w:t xml:space="preserve"> </w:t>
      </w:r>
      <w:r w:rsidR="00182A47">
        <w:t xml:space="preserve">у износу </w:t>
      </w:r>
      <w:r>
        <w:rPr>
          <w:lang w:val="sr-Cyrl-CS"/>
        </w:rPr>
        <w:t>од ___________________ дин.;</w:t>
      </w:r>
    </w:p>
    <w:p w:rsidR="00AD7D92" w:rsidRDefault="00AD7D92" w:rsidP="00AD7D92">
      <w:pPr>
        <w:numPr>
          <w:ilvl w:val="0"/>
          <w:numId w:val="8"/>
        </w:numPr>
        <w:suppressAutoHyphens w:val="0"/>
        <w:spacing w:line="240" w:lineRule="auto"/>
        <w:jc w:val="both"/>
        <w:rPr>
          <w:lang w:val="sr-Cyrl-CS"/>
        </w:rPr>
      </w:pPr>
      <w:r>
        <w:rPr>
          <w:lang w:val="sr-Cyrl-CS"/>
        </w:rPr>
        <w:t>да Превознику достави утврђени дневни возни ред;</w:t>
      </w:r>
    </w:p>
    <w:p w:rsidR="00AD7D92" w:rsidRDefault="00AD7D92" w:rsidP="00AD7D92">
      <w:pPr>
        <w:numPr>
          <w:ilvl w:val="0"/>
          <w:numId w:val="8"/>
        </w:numPr>
        <w:suppressAutoHyphens w:val="0"/>
        <w:spacing w:line="240" w:lineRule="auto"/>
        <w:jc w:val="both"/>
      </w:pPr>
      <w:r>
        <w:rPr>
          <w:lang w:val="sr-Cyrl-CS"/>
        </w:rPr>
        <w:t>да за случај потребе благовремено достави захтев Превознику,</w:t>
      </w:r>
      <w:r w:rsidR="00E12A84">
        <w:rPr>
          <w:lang w:val="sr-Cyrl-CS"/>
        </w:rPr>
        <w:t xml:space="preserve"> </w:t>
      </w:r>
      <w:r>
        <w:rPr>
          <w:lang w:val="sr-Cyrl-CS"/>
        </w:rPr>
        <w:t xml:space="preserve"> ради измене утврђеног возног реда и места поласка, односно доласка возила;</w:t>
      </w:r>
    </w:p>
    <w:p w:rsidR="00AD7D92" w:rsidRPr="0010610F" w:rsidRDefault="00AD7D92" w:rsidP="00AD7D92">
      <w:pPr>
        <w:numPr>
          <w:ilvl w:val="0"/>
          <w:numId w:val="8"/>
        </w:numPr>
        <w:suppressAutoHyphens w:val="0"/>
        <w:spacing w:line="240" w:lineRule="auto"/>
        <w:jc w:val="both"/>
      </w:pPr>
      <w:r>
        <w:rPr>
          <w:lang w:val="sr-Cyrl-CS"/>
        </w:rPr>
        <w:t>да надокнади штету коју током коришћења услуга превоза Превознику, намерно или крајњом непажњом, причине ученици Корисника.</w:t>
      </w:r>
    </w:p>
    <w:p w:rsidR="0010610F" w:rsidRDefault="0010610F" w:rsidP="0010610F">
      <w:pPr>
        <w:suppressAutoHyphens w:val="0"/>
        <w:spacing w:line="240" w:lineRule="auto"/>
        <w:jc w:val="both"/>
        <w:rPr>
          <w:lang w:val="sr-Cyrl-CS"/>
        </w:rPr>
      </w:pPr>
    </w:p>
    <w:p w:rsidR="00E12A84" w:rsidRDefault="00E12A84" w:rsidP="0010610F">
      <w:pPr>
        <w:suppressAutoHyphens w:val="0"/>
        <w:spacing w:line="240" w:lineRule="auto"/>
        <w:jc w:val="both"/>
        <w:rPr>
          <w:lang w:val="sr-Cyrl-CS"/>
        </w:rPr>
      </w:pPr>
    </w:p>
    <w:p w:rsidR="0010610F" w:rsidRPr="00201872" w:rsidRDefault="0010610F" w:rsidP="0010610F">
      <w:pPr>
        <w:jc w:val="both"/>
      </w:pPr>
      <w:r>
        <w:rPr>
          <w:lang w:val="sr-Cyrl-CS"/>
        </w:rPr>
        <w:tab/>
      </w:r>
    </w:p>
    <w:p w:rsidR="00201872" w:rsidRDefault="008B2021" w:rsidP="00111176">
      <w:pPr>
        <w:suppressAutoHyphens w:val="0"/>
        <w:spacing w:line="240" w:lineRule="auto"/>
        <w:jc w:val="both"/>
      </w:pPr>
      <w:r>
        <w:t>20/28</w:t>
      </w:r>
    </w:p>
    <w:p w:rsidR="00E12A84" w:rsidRPr="00E12A84" w:rsidRDefault="00E12A84" w:rsidP="00111176">
      <w:pPr>
        <w:suppressAutoHyphens w:val="0"/>
        <w:spacing w:line="240" w:lineRule="auto"/>
        <w:jc w:val="both"/>
      </w:pPr>
    </w:p>
    <w:p w:rsidR="00AD7D92" w:rsidRDefault="00AD7D92" w:rsidP="00AD7D92">
      <w:pPr>
        <w:suppressAutoHyphens w:val="0"/>
        <w:spacing w:line="240" w:lineRule="auto"/>
        <w:ind w:left="180"/>
        <w:jc w:val="both"/>
        <w:rPr>
          <w:highlight w:val="green"/>
        </w:rPr>
      </w:pPr>
    </w:p>
    <w:p w:rsidR="0010610F" w:rsidRDefault="0010610F" w:rsidP="0010610F">
      <w:pPr>
        <w:jc w:val="center"/>
        <w:rPr>
          <w:lang w:val="sr-Cyrl-CS"/>
        </w:rPr>
      </w:pPr>
      <w:r>
        <w:rPr>
          <w:lang w:val="sr-Cyrl-CS"/>
        </w:rPr>
        <w:lastRenderedPageBreak/>
        <w:t>Члан 6.</w:t>
      </w:r>
    </w:p>
    <w:p w:rsidR="004C59CE" w:rsidRDefault="004C59CE" w:rsidP="0010610F">
      <w:pPr>
        <w:jc w:val="center"/>
        <w:rPr>
          <w:lang w:val="sr-Cyrl-CS"/>
        </w:rPr>
      </w:pPr>
    </w:p>
    <w:p w:rsidR="00E12A84" w:rsidRPr="00E12A84" w:rsidRDefault="00E12A84" w:rsidP="00E12A84">
      <w:pPr>
        <w:ind w:firstLine="720"/>
        <w:jc w:val="both"/>
        <w:rPr>
          <w:lang w:val="sr-Cyrl-CS"/>
        </w:rPr>
      </w:pPr>
      <w:r>
        <w:rPr>
          <w:lang w:val="sr-Cyrl-CS"/>
        </w:rPr>
        <w:t>Корисник</w:t>
      </w:r>
      <w:r w:rsidRPr="00E12A84">
        <w:rPr>
          <w:lang w:val="sr-Cyrl-CS"/>
        </w:rPr>
        <w:t xml:space="preserve"> може након закључења уговора о јавној набавци, без спровођења поступка јавне набавке, дозволити промену укупне цене</w:t>
      </w:r>
      <w:r>
        <w:rPr>
          <w:lang w:val="sr-Cyrl-CS"/>
        </w:rPr>
        <w:t>,</w:t>
      </w:r>
      <w:r w:rsidRPr="00E12A84">
        <w:rPr>
          <w:lang w:val="sr-Cyrl-CS"/>
        </w:rPr>
        <w:t xml:space="preserve"> због евентуалног повећања броја наставних дана, који ће бити познат и утврђен након објављивања Календара рада школе, од стране Министарства просвете, науке и технолошког развоја РС, за школску 2016/2017. годину, с тим да се вредност уговора, односно укупна цена превоза може повећати максимално до 5% од укупне вредности првобитно закљученог уговора</w:t>
      </w:r>
      <w:r>
        <w:rPr>
          <w:lang w:val="sr-Cyrl-CS"/>
        </w:rPr>
        <w:t xml:space="preserve"> из чл. 5. овог уговора.</w:t>
      </w:r>
    </w:p>
    <w:p w:rsidR="00E12A84" w:rsidRPr="00360AC3" w:rsidRDefault="00E12A84" w:rsidP="00E12A84">
      <w:pPr>
        <w:jc w:val="center"/>
        <w:rPr>
          <w:b/>
          <w:lang w:val="sr-Cyrl-CS"/>
        </w:rPr>
      </w:pPr>
    </w:p>
    <w:p w:rsidR="00130D40" w:rsidRDefault="00130D40" w:rsidP="00130D40">
      <w:pPr>
        <w:jc w:val="center"/>
        <w:rPr>
          <w:lang w:val="sr-Cyrl-CS"/>
        </w:rPr>
      </w:pPr>
      <w:r>
        <w:rPr>
          <w:lang w:val="sr-Cyrl-CS"/>
        </w:rPr>
        <w:t>Члан 7.</w:t>
      </w:r>
    </w:p>
    <w:p w:rsidR="00130D40" w:rsidRDefault="00130D40" w:rsidP="00130D40">
      <w:pPr>
        <w:jc w:val="center"/>
        <w:rPr>
          <w:lang w:val="sr-Cyrl-CS"/>
        </w:rPr>
      </w:pPr>
    </w:p>
    <w:p w:rsidR="00130D40" w:rsidRDefault="00130D40" w:rsidP="0010610F">
      <w:pPr>
        <w:ind w:firstLine="720"/>
        <w:jc w:val="both"/>
        <w:rPr>
          <w:lang w:val="sr-Cyrl-CS"/>
        </w:rPr>
      </w:pPr>
      <w:r>
        <w:rPr>
          <w:lang w:val="sr-Cyrl-CS"/>
        </w:rPr>
        <w:t>Превозник је сагласан да ће за потребе Корисника</w:t>
      </w:r>
      <w:r w:rsidR="004C59CE">
        <w:t xml:space="preserve"> услуга</w:t>
      </w:r>
      <w:r>
        <w:rPr>
          <w:lang w:val="sr-Cyrl-CS"/>
        </w:rPr>
        <w:t xml:space="preserve"> извршити </w:t>
      </w:r>
      <w:r w:rsidR="009C2006">
        <w:rPr>
          <w:lang w:val="sr-Cyrl-CS"/>
        </w:rPr>
        <w:t>„</w:t>
      </w:r>
      <w:r>
        <w:rPr>
          <w:lang w:val="sr-Cyrl-CS"/>
        </w:rPr>
        <w:t>гратис</w:t>
      </w:r>
      <w:r w:rsidR="009C2006">
        <w:rPr>
          <w:lang w:val="sr-Cyrl-CS"/>
        </w:rPr>
        <w:t>“</w:t>
      </w:r>
      <w:r>
        <w:rPr>
          <w:lang w:val="sr-Cyrl-CS"/>
        </w:rPr>
        <w:t xml:space="preserve"> превоз ученика и наставника на два Окружна такмичења.</w:t>
      </w:r>
    </w:p>
    <w:p w:rsidR="004C59CE" w:rsidRDefault="004C59CE" w:rsidP="0010610F">
      <w:pPr>
        <w:ind w:firstLine="720"/>
        <w:jc w:val="both"/>
        <w:rPr>
          <w:lang w:val="sr-Cyrl-CS"/>
        </w:rPr>
      </w:pPr>
    </w:p>
    <w:p w:rsidR="00AD7D92" w:rsidRDefault="0032786B" w:rsidP="005A2440">
      <w:pPr>
        <w:jc w:val="center"/>
        <w:rPr>
          <w:lang w:val="sr-Cyrl-CS"/>
        </w:rPr>
      </w:pPr>
      <w:r>
        <w:rPr>
          <w:lang w:val="sr-Cyrl-CS"/>
        </w:rPr>
        <w:t xml:space="preserve">Члан </w:t>
      </w:r>
      <w:r>
        <w:t>8</w:t>
      </w:r>
      <w:r w:rsidR="00AD7D92">
        <w:rPr>
          <w:lang w:val="sr-Cyrl-CS"/>
        </w:rPr>
        <w:t>.</w:t>
      </w:r>
    </w:p>
    <w:p w:rsidR="004C59CE" w:rsidRDefault="004C59CE" w:rsidP="005A2440">
      <w:pPr>
        <w:jc w:val="center"/>
        <w:rPr>
          <w:lang w:val="sr-Cyrl-CS"/>
        </w:rPr>
      </w:pPr>
    </w:p>
    <w:p w:rsidR="00AD7D92" w:rsidRDefault="00AD7D92" w:rsidP="00AD7D92">
      <w:pPr>
        <w:jc w:val="both"/>
        <w:rPr>
          <w:lang w:val="sr-Cyrl-CS"/>
        </w:rPr>
      </w:pPr>
      <w:r>
        <w:rPr>
          <w:lang w:val="sr-Cyrl-CS"/>
        </w:rPr>
        <w:tab/>
        <w:t xml:space="preserve">Овај Уговор се закључује са роком важења </w:t>
      </w:r>
      <w:r w:rsidR="00130D40">
        <w:rPr>
          <w:lang w:val="sr-Cyrl-CS"/>
        </w:rPr>
        <w:t xml:space="preserve">од 01.03.2016. </w:t>
      </w:r>
      <w:r>
        <w:rPr>
          <w:lang w:val="sr-Cyrl-CS"/>
        </w:rPr>
        <w:t xml:space="preserve">до </w:t>
      </w:r>
      <w:r w:rsidR="00130D40">
        <w:rPr>
          <w:lang w:val="sr-Cyrl-CS"/>
        </w:rPr>
        <w:t>28.02.2017</w:t>
      </w:r>
      <w:r>
        <w:rPr>
          <w:lang w:val="sr-Cyrl-CS"/>
        </w:rPr>
        <w:t>. године и ступа на снагу даном потписивања.</w:t>
      </w:r>
    </w:p>
    <w:p w:rsidR="0010610F" w:rsidRDefault="0010610F" w:rsidP="00AD7D92">
      <w:pPr>
        <w:jc w:val="both"/>
        <w:rPr>
          <w:lang w:val="sr-Cyrl-CS"/>
        </w:rPr>
      </w:pPr>
    </w:p>
    <w:p w:rsidR="00AD7D92" w:rsidRDefault="0032786B" w:rsidP="005A2440">
      <w:pPr>
        <w:jc w:val="center"/>
        <w:rPr>
          <w:lang w:val="sr-Cyrl-CS"/>
        </w:rPr>
      </w:pPr>
      <w:r>
        <w:rPr>
          <w:lang w:val="sr-Cyrl-CS"/>
        </w:rPr>
        <w:t xml:space="preserve">Члан </w:t>
      </w:r>
      <w:r>
        <w:t>9</w:t>
      </w:r>
      <w:r w:rsidR="00AD7D92">
        <w:rPr>
          <w:lang w:val="sr-Cyrl-CS"/>
        </w:rPr>
        <w:t>.</w:t>
      </w:r>
    </w:p>
    <w:p w:rsidR="004C59CE" w:rsidRDefault="004C59CE" w:rsidP="005A2440">
      <w:pPr>
        <w:jc w:val="center"/>
        <w:rPr>
          <w:lang w:val="sr-Cyrl-CS"/>
        </w:rPr>
      </w:pPr>
    </w:p>
    <w:p w:rsidR="00AD7D92" w:rsidRDefault="00AD7D92" w:rsidP="00AD7D92">
      <w:pPr>
        <w:jc w:val="both"/>
        <w:rPr>
          <w:lang w:val="sr-Cyrl-CS"/>
        </w:rPr>
      </w:pPr>
      <w:r>
        <w:rPr>
          <w:lang w:val="sr-Cyrl-CS"/>
        </w:rPr>
        <w:tab/>
        <w:t>За све што није предвиђено овим Уговором, примењују се позитивни законски прописи, одредбе Закона о облигационим односима, као и добри пословни обичаји.</w:t>
      </w:r>
    </w:p>
    <w:p w:rsidR="00AD7D92" w:rsidRDefault="00AD7D92" w:rsidP="00AD7D92">
      <w:pPr>
        <w:jc w:val="both"/>
        <w:rPr>
          <w:lang w:val="sr-Cyrl-CS"/>
        </w:rPr>
      </w:pPr>
    </w:p>
    <w:p w:rsidR="00AD7D92" w:rsidRDefault="0032786B" w:rsidP="005A2440">
      <w:pPr>
        <w:jc w:val="center"/>
        <w:rPr>
          <w:lang w:val="sr-Cyrl-CS"/>
        </w:rPr>
      </w:pPr>
      <w:r>
        <w:rPr>
          <w:lang w:val="sr-Cyrl-CS"/>
        </w:rPr>
        <w:t xml:space="preserve">Члан </w:t>
      </w:r>
      <w:r>
        <w:t>10</w:t>
      </w:r>
      <w:r w:rsidR="00AD7D92">
        <w:rPr>
          <w:lang w:val="sr-Cyrl-CS"/>
        </w:rPr>
        <w:t>.</w:t>
      </w:r>
    </w:p>
    <w:p w:rsidR="004C59CE" w:rsidRPr="005A2440" w:rsidRDefault="004C59CE" w:rsidP="005A2440">
      <w:pPr>
        <w:jc w:val="center"/>
        <w:rPr>
          <w:lang w:val="sr-Cyrl-CS"/>
        </w:rPr>
      </w:pPr>
    </w:p>
    <w:p w:rsidR="00AD7D92" w:rsidRDefault="00AD7D92" w:rsidP="00AD7D92">
      <w:pPr>
        <w:jc w:val="both"/>
        <w:rPr>
          <w:lang w:val="sr-Cyrl-CS"/>
        </w:rPr>
      </w:pPr>
      <w:r>
        <w:rPr>
          <w:lang w:val="sr-Cyrl-CS"/>
        </w:rPr>
        <w:t xml:space="preserve">         У случају непоштовања уговорних обавеза, Корисник услуга задржава право једностраног раскида уговора, са отказним роком од 30 дана.</w:t>
      </w:r>
    </w:p>
    <w:p w:rsidR="00AD7D92" w:rsidRDefault="00AD7D92" w:rsidP="00AD7D92">
      <w:pPr>
        <w:jc w:val="both"/>
        <w:rPr>
          <w:lang w:val="sr-Cyrl-CS"/>
        </w:rPr>
      </w:pPr>
    </w:p>
    <w:p w:rsidR="00AD7D92" w:rsidRDefault="0032786B" w:rsidP="005A2440">
      <w:pPr>
        <w:jc w:val="center"/>
        <w:rPr>
          <w:lang w:val="sr-Cyrl-CS"/>
        </w:rPr>
      </w:pPr>
      <w:r>
        <w:rPr>
          <w:lang w:val="sr-Cyrl-CS"/>
        </w:rPr>
        <w:t>Члан 1</w:t>
      </w:r>
      <w:r>
        <w:t>1</w:t>
      </w:r>
      <w:r w:rsidR="00AD7D92">
        <w:rPr>
          <w:lang w:val="sr-Cyrl-CS"/>
        </w:rPr>
        <w:t>.</w:t>
      </w:r>
    </w:p>
    <w:p w:rsidR="004C59CE" w:rsidRDefault="004C59CE" w:rsidP="005A2440">
      <w:pPr>
        <w:jc w:val="center"/>
        <w:rPr>
          <w:lang w:val="sr-Cyrl-CS"/>
        </w:rPr>
      </w:pPr>
    </w:p>
    <w:p w:rsidR="00AD7D92" w:rsidRDefault="00AD7D92" w:rsidP="00AD7D92">
      <w:pPr>
        <w:jc w:val="both"/>
        <w:rPr>
          <w:lang w:val="sr-Cyrl-CS"/>
        </w:rPr>
      </w:pPr>
      <w:r>
        <w:rPr>
          <w:lang w:val="sr-Cyrl-CS"/>
        </w:rPr>
        <w:tab/>
        <w:t>Све евентуалне спорове, уговорне стране решаваће споразумно. У супротном, надлежан је Привредни суд у Крагујевцу.</w:t>
      </w:r>
    </w:p>
    <w:p w:rsidR="00AD7D92" w:rsidRDefault="00AD7D92" w:rsidP="00AD7D92">
      <w:pPr>
        <w:rPr>
          <w:highlight w:val="green"/>
          <w:lang w:val="sr-Cyrl-CS"/>
        </w:rPr>
      </w:pPr>
    </w:p>
    <w:p w:rsidR="00AD7D92" w:rsidRDefault="0032786B" w:rsidP="00AD7D92">
      <w:pPr>
        <w:jc w:val="center"/>
        <w:rPr>
          <w:lang w:val="sr-Cyrl-CS"/>
        </w:rPr>
      </w:pPr>
      <w:r>
        <w:rPr>
          <w:lang w:val="sr-Cyrl-CS"/>
        </w:rPr>
        <w:t>Члан 1</w:t>
      </w:r>
      <w:r>
        <w:t>2</w:t>
      </w:r>
      <w:r w:rsidR="00AD7D92">
        <w:rPr>
          <w:lang w:val="sr-Cyrl-CS"/>
        </w:rPr>
        <w:t>.</w:t>
      </w:r>
    </w:p>
    <w:p w:rsidR="004C59CE" w:rsidRDefault="004C59CE" w:rsidP="00AD7D92">
      <w:pPr>
        <w:jc w:val="center"/>
        <w:rPr>
          <w:lang w:val="sr-Cyrl-CS"/>
        </w:rPr>
      </w:pPr>
    </w:p>
    <w:p w:rsidR="00AD7D92" w:rsidRDefault="00AD7D92" w:rsidP="00AD7D92">
      <w:pPr>
        <w:jc w:val="both"/>
        <w:rPr>
          <w:lang w:val="sr-Cyrl-CS"/>
        </w:rPr>
      </w:pPr>
      <w:r>
        <w:rPr>
          <w:lang w:val="sr-Cyrl-CS"/>
        </w:rPr>
        <w:tab/>
        <w:t>Овај Уговор је сачињен у 4 (четири) истоветна примерка, од којих за сваку уговорну страну по два примерка.</w:t>
      </w:r>
    </w:p>
    <w:p w:rsidR="00AD7D92" w:rsidRDefault="00AD7D92" w:rsidP="00AD7D92">
      <w:pPr>
        <w:jc w:val="both"/>
        <w:rPr>
          <w:lang w:val="sr-Cyrl-CS"/>
        </w:rPr>
      </w:pPr>
    </w:p>
    <w:p w:rsidR="004B6E1D" w:rsidRDefault="004B6E1D" w:rsidP="00AD7D92">
      <w:pPr>
        <w:jc w:val="both"/>
        <w:rPr>
          <w:lang w:val="sr-Cyrl-CS"/>
        </w:rPr>
      </w:pPr>
    </w:p>
    <w:p w:rsidR="00AD7D92" w:rsidRDefault="00AD7D92" w:rsidP="00AD7D92">
      <w:pPr>
        <w:rPr>
          <w:lang w:val="sr-Cyrl-CS"/>
        </w:rPr>
      </w:pPr>
      <w:r>
        <w:rPr>
          <w:lang w:val="sr-Cyrl-CS"/>
        </w:rPr>
        <w:t>ПРЕВОЗНИК</w:t>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sidR="009A3D2B">
        <w:rPr>
          <w:lang w:val="sr-Cyrl-CS"/>
        </w:rPr>
        <w:tab/>
      </w:r>
      <w:r w:rsidR="00FB2188">
        <w:rPr>
          <w:lang w:val="sr-Cyrl-CS"/>
        </w:rPr>
        <w:t xml:space="preserve">   </w:t>
      </w:r>
      <w:r>
        <w:rPr>
          <w:lang w:val="sr-Cyrl-CS"/>
        </w:rPr>
        <w:t>КОРИСНИК</w:t>
      </w:r>
    </w:p>
    <w:p w:rsidR="009A3D2B" w:rsidRDefault="009A3D2B" w:rsidP="00AD7D92">
      <w:pPr>
        <w:rPr>
          <w:lang w:val="sr-Cyrl-CS"/>
        </w:rPr>
      </w:pPr>
    </w:p>
    <w:p w:rsidR="004B6E1D" w:rsidRDefault="00AD7D92" w:rsidP="00AD7D92">
      <w:pPr>
        <w:rPr>
          <w:lang w:val="sr-Cyrl-CS"/>
        </w:rPr>
      </w:pPr>
      <w:r>
        <w:rPr>
          <w:lang w:val="sr-Cyrl-CS"/>
        </w:rPr>
        <w:t>____________</w:t>
      </w:r>
      <w:r w:rsidR="004B6E1D">
        <w:rPr>
          <w:lang w:val="sr-Cyrl-CS"/>
        </w:rPr>
        <w:t>___________</w:t>
      </w:r>
      <w:r w:rsidR="004B6E1D">
        <w:rPr>
          <w:lang w:val="sr-Cyrl-CS"/>
        </w:rPr>
        <w:tab/>
      </w:r>
      <w:r w:rsidR="004B6E1D">
        <w:rPr>
          <w:lang w:val="sr-Cyrl-CS"/>
        </w:rPr>
        <w:tab/>
      </w:r>
      <w:r w:rsidR="004B6E1D">
        <w:rPr>
          <w:lang w:val="sr-Cyrl-CS"/>
        </w:rPr>
        <w:tab/>
      </w:r>
      <w:r w:rsidR="004B6E1D">
        <w:rPr>
          <w:lang w:val="sr-Cyrl-CS"/>
        </w:rPr>
        <w:tab/>
      </w:r>
      <w:r w:rsidR="004B6E1D">
        <w:rPr>
          <w:lang w:val="sr-Cyrl-CS"/>
        </w:rPr>
        <w:tab/>
      </w:r>
      <w:r w:rsidR="004B6E1D">
        <w:rPr>
          <w:lang w:val="sr-Cyrl-CS"/>
        </w:rPr>
        <w:tab/>
      </w:r>
      <w:r>
        <w:rPr>
          <w:lang w:val="sr-Cyrl-CS"/>
        </w:rPr>
        <w:t>___________</w:t>
      </w:r>
      <w:r w:rsidR="004B6E1D">
        <w:rPr>
          <w:lang w:val="sr-Cyrl-CS"/>
        </w:rPr>
        <w:t>_______________</w:t>
      </w:r>
    </w:p>
    <w:p w:rsidR="00AD7D92" w:rsidRDefault="00FA1B01" w:rsidP="00AD7D92">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sidR="00DC7FE4">
        <w:rPr>
          <w:lang w:val="sr-Cyrl-CS"/>
        </w:rPr>
        <w:t>Соња Миљковић</w:t>
      </w:r>
      <w:r>
        <w:t>, директор</w:t>
      </w:r>
      <w:r w:rsidR="00AD7D92">
        <w:rPr>
          <w:lang w:val="sr-Cyrl-CS"/>
        </w:rPr>
        <w:t xml:space="preserve"> </w:t>
      </w:r>
    </w:p>
    <w:p w:rsidR="00AD7D92" w:rsidRDefault="005A2440" w:rsidP="00AD7D92">
      <w:pPr>
        <w:jc w:val="both"/>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p>
    <w:p w:rsidR="004B6E1D" w:rsidRDefault="004B6E1D" w:rsidP="00AD7D92">
      <w:pPr>
        <w:jc w:val="both"/>
        <w:rPr>
          <w:highlight w:val="green"/>
        </w:rPr>
      </w:pPr>
      <w:r>
        <w:rPr>
          <w:lang w:val="sr-Cyrl-CS"/>
        </w:rPr>
        <w:tab/>
      </w:r>
      <w:r>
        <w:rPr>
          <w:lang w:val="sr-Cyrl-CS"/>
        </w:rPr>
        <w:tab/>
      </w:r>
    </w:p>
    <w:p w:rsidR="00AD7D92" w:rsidRDefault="00AD7D92" w:rsidP="00AD7D92">
      <w:pPr>
        <w:jc w:val="both"/>
        <w:rPr>
          <w:highlight w:val="green"/>
        </w:rPr>
      </w:pPr>
    </w:p>
    <w:p w:rsidR="00AD7D92" w:rsidRDefault="00AD7D92" w:rsidP="00AD7D92">
      <w:pPr>
        <w:jc w:val="both"/>
        <w:rPr>
          <w:highlight w:val="green"/>
          <w:lang w:val="sr-Cyrl-CS"/>
        </w:rPr>
      </w:pPr>
    </w:p>
    <w:p w:rsidR="00145EC2" w:rsidRDefault="00145EC2" w:rsidP="00AD7D92">
      <w:pPr>
        <w:jc w:val="both"/>
        <w:rPr>
          <w:highlight w:val="green"/>
          <w:lang w:val="sr-Cyrl-CS"/>
        </w:rPr>
      </w:pPr>
    </w:p>
    <w:p w:rsidR="002D48E1" w:rsidRDefault="002D48E1" w:rsidP="00AD7D92">
      <w:pPr>
        <w:jc w:val="both"/>
        <w:rPr>
          <w:highlight w:val="green"/>
          <w:lang w:val="sr-Cyrl-CS"/>
        </w:rPr>
      </w:pPr>
    </w:p>
    <w:p w:rsidR="002D48E1" w:rsidRPr="008B2021" w:rsidRDefault="008B2021" w:rsidP="00AD7D92">
      <w:pPr>
        <w:jc w:val="both"/>
        <w:rPr>
          <w:highlight w:val="green"/>
        </w:rPr>
      </w:pPr>
      <w:r>
        <w:rPr>
          <w:highlight w:val="green"/>
        </w:rPr>
        <w:t>21/28</w:t>
      </w:r>
    </w:p>
    <w:p w:rsidR="002D48E1" w:rsidRPr="00111176" w:rsidRDefault="002D48E1" w:rsidP="00AD7D92">
      <w:pPr>
        <w:jc w:val="both"/>
        <w:rPr>
          <w:highlight w:val="green"/>
        </w:rPr>
      </w:pPr>
    </w:p>
    <w:p w:rsidR="00AD7D92" w:rsidRDefault="00AD7D92" w:rsidP="00AD7D92">
      <w:pPr>
        <w:jc w:val="both"/>
        <w:rPr>
          <w:highlight w:val="green"/>
        </w:rPr>
      </w:pPr>
    </w:p>
    <w:p w:rsidR="00AD7D92" w:rsidRDefault="00AD7D92" w:rsidP="00AD7D92">
      <w:pPr>
        <w:shd w:val="clear" w:color="auto" w:fill="C6D9F1"/>
        <w:jc w:val="center"/>
        <w:rPr>
          <w:rFonts w:ascii="Arial" w:hAnsi="Arial" w:cs="Arial"/>
          <w:b/>
          <w:bCs/>
          <w:i/>
          <w:iCs/>
          <w:sz w:val="28"/>
          <w:szCs w:val="28"/>
        </w:rPr>
      </w:pPr>
      <w:r>
        <w:rPr>
          <w:rFonts w:ascii="Arial" w:hAnsi="Arial" w:cs="Arial"/>
          <w:b/>
          <w:bCs/>
          <w:i/>
          <w:iCs/>
          <w:sz w:val="28"/>
          <w:szCs w:val="28"/>
          <w:lang w:val="sr-Latn-CS"/>
        </w:rPr>
        <w:t>V</w:t>
      </w:r>
      <w:r>
        <w:rPr>
          <w:rFonts w:ascii="Arial" w:hAnsi="Arial" w:cs="Arial"/>
          <w:b/>
          <w:bCs/>
          <w:i/>
          <w:iCs/>
          <w:sz w:val="28"/>
          <w:szCs w:val="28"/>
        </w:rPr>
        <w:t>III  ОБРАЗАЦ ИЗЈАВЕ О НЕЗАВИСНОЈ ПОНУДИ</w:t>
      </w:r>
    </w:p>
    <w:p w:rsidR="00AD7D92" w:rsidRPr="00145EC2" w:rsidRDefault="00AD7D92" w:rsidP="00AD7D92">
      <w:pPr>
        <w:pStyle w:val="BodyText3"/>
        <w:shd w:val="clear" w:color="auto" w:fill="C6D9F1"/>
        <w:spacing w:after="0"/>
        <w:jc w:val="center"/>
        <w:rPr>
          <w:rFonts w:ascii="Arial" w:hAnsi="Arial" w:cs="Arial"/>
          <w:bCs/>
          <w:sz w:val="24"/>
          <w:szCs w:val="24"/>
          <w:lang w:val="sr-Cyrl-CS"/>
        </w:rPr>
      </w:pPr>
    </w:p>
    <w:p w:rsidR="00AD7D92" w:rsidRDefault="00AD7D92" w:rsidP="00AD7D92">
      <w:pPr>
        <w:pStyle w:val="BodyText3"/>
        <w:spacing w:after="0"/>
        <w:jc w:val="center"/>
        <w:rPr>
          <w:rFonts w:ascii="Arial" w:hAnsi="Arial" w:cs="Arial"/>
          <w:bCs/>
          <w:sz w:val="24"/>
          <w:szCs w:val="24"/>
        </w:rPr>
      </w:pPr>
    </w:p>
    <w:p w:rsidR="00AD7D92" w:rsidRDefault="00AD7D92" w:rsidP="00AD7D92">
      <w:pPr>
        <w:pStyle w:val="BodyText3"/>
        <w:spacing w:after="0"/>
        <w:jc w:val="center"/>
        <w:rPr>
          <w:rFonts w:ascii="Arial" w:hAnsi="Arial" w:cs="Arial"/>
          <w:bCs/>
          <w:sz w:val="24"/>
          <w:szCs w:val="24"/>
        </w:rPr>
      </w:pPr>
    </w:p>
    <w:p w:rsidR="00AD7D92" w:rsidRDefault="00AD7D92" w:rsidP="00AD7D92">
      <w:pPr>
        <w:pStyle w:val="BodyText3"/>
        <w:spacing w:after="0"/>
        <w:jc w:val="both"/>
        <w:rPr>
          <w:rFonts w:ascii="Arial" w:hAnsi="Arial" w:cs="Arial"/>
          <w:sz w:val="24"/>
          <w:szCs w:val="24"/>
        </w:rPr>
      </w:pPr>
      <w:r>
        <w:rPr>
          <w:rFonts w:ascii="Arial" w:hAnsi="Arial" w:cs="Arial"/>
          <w:sz w:val="24"/>
          <w:szCs w:val="24"/>
        </w:rPr>
        <w:t xml:space="preserve">У складу са чланом 26. Закона, ________________________________________, </w:t>
      </w:r>
    </w:p>
    <w:p w:rsidR="00AD7D92" w:rsidRDefault="00AD7D92" w:rsidP="00AD7D92">
      <w:pPr>
        <w:pStyle w:val="BodyText3"/>
        <w:spacing w:after="0"/>
        <w:jc w:val="both"/>
        <w:rPr>
          <w:rFonts w:ascii="Arial" w:hAnsi="Arial" w:cs="Arial"/>
          <w:sz w:val="24"/>
          <w:szCs w:val="24"/>
        </w:rPr>
      </w:pPr>
      <w:r>
        <w:rPr>
          <w:rFonts w:ascii="Arial" w:hAnsi="Arial" w:cs="Arial"/>
          <w:sz w:val="20"/>
          <w:szCs w:val="20"/>
        </w:rPr>
        <w:t xml:space="preserve"> (Назив понуђача)</w:t>
      </w:r>
    </w:p>
    <w:p w:rsidR="00AD7D92" w:rsidRDefault="00AD7D92" w:rsidP="00AD7D92">
      <w:pPr>
        <w:pStyle w:val="BodyText3"/>
        <w:spacing w:after="0"/>
        <w:jc w:val="both"/>
        <w:rPr>
          <w:rFonts w:ascii="Arial" w:hAnsi="Arial" w:cs="Arial"/>
          <w:w w:val="200"/>
          <w:sz w:val="24"/>
          <w:szCs w:val="24"/>
        </w:rPr>
      </w:pPr>
      <w:r>
        <w:rPr>
          <w:rFonts w:ascii="Arial" w:hAnsi="Arial" w:cs="Arial"/>
          <w:sz w:val="24"/>
          <w:szCs w:val="24"/>
        </w:rPr>
        <w:t xml:space="preserve">даје: </w:t>
      </w:r>
    </w:p>
    <w:p w:rsidR="00AD7D92" w:rsidRDefault="00AD7D92" w:rsidP="00AD7D92">
      <w:pPr>
        <w:pStyle w:val="BodyText3"/>
        <w:spacing w:before="360" w:after="360"/>
        <w:ind w:firstLine="227"/>
        <w:jc w:val="both"/>
        <w:rPr>
          <w:rFonts w:ascii="Arial" w:hAnsi="Arial" w:cs="Arial"/>
          <w:w w:val="200"/>
          <w:sz w:val="24"/>
          <w:szCs w:val="24"/>
        </w:rPr>
      </w:pPr>
    </w:p>
    <w:p w:rsidR="00AD7D92" w:rsidRDefault="00AD7D92" w:rsidP="00AD7D92">
      <w:pPr>
        <w:pStyle w:val="BodyText3"/>
        <w:spacing w:before="360" w:after="360"/>
        <w:ind w:firstLine="227"/>
        <w:jc w:val="both"/>
        <w:rPr>
          <w:rFonts w:ascii="Arial" w:hAnsi="Arial" w:cs="Arial"/>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lang w:val="sr-Cyrl-CS"/>
        </w:rPr>
        <w:t>ИЗЈА</w:t>
      </w:r>
      <w:r>
        <w:rPr>
          <w:rFonts w:ascii="Arial" w:hAnsi="Arial" w:cs="Arial"/>
          <w:b/>
          <w:bCs/>
          <w:sz w:val="24"/>
          <w:szCs w:val="24"/>
        </w:rPr>
        <w:t>ВУ О НЕЗАВИСНОЈ ПОНУДИ</w:t>
      </w:r>
      <w:r>
        <w:rPr>
          <w:rFonts w:ascii="Arial" w:hAnsi="Arial" w:cs="Arial"/>
        </w:rPr>
        <w:tab/>
      </w:r>
    </w:p>
    <w:p w:rsidR="00AD7D92" w:rsidRDefault="00AD7D92" w:rsidP="00AD7D92">
      <w:pPr>
        <w:jc w:val="both"/>
        <w:rPr>
          <w:rFonts w:ascii="Arial" w:hAnsi="Arial" w:cs="Arial"/>
          <w:b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 xml:space="preserve">поступку </w:t>
      </w:r>
      <w:r w:rsidR="00903700">
        <w:rPr>
          <w:rFonts w:ascii="Arial" w:hAnsi="Arial" w:cs="Arial"/>
          <w:bCs/>
        </w:rPr>
        <w:t>ЈНМВ -</w:t>
      </w:r>
      <w:r>
        <w:rPr>
          <w:rFonts w:ascii="Arial" w:hAnsi="Arial" w:cs="Arial"/>
          <w:lang w:val="sr-Cyrl-CS"/>
        </w:rPr>
        <w:t xml:space="preserve"> </w:t>
      </w:r>
      <w:proofErr w:type="gramStart"/>
      <w:r>
        <w:rPr>
          <w:rFonts w:ascii="Arial" w:hAnsi="Arial" w:cs="Arial"/>
          <w:lang w:val="sr-Cyrl-CS"/>
        </w:rPr>
        <w:t>услуге  превоза</w:t>
      </w:r>
      <w:proofErr w:type="gramEnd"/>
      <w:r>
        <w:rPr>
          <w:rFonts w:ascii="Arial" w:hAnsi="Arial" w:cs="Arial"/>
          <w:lang w:val="sr-Cyrl-CS"/>
        </w:rPr>
        <w:t xml:space="preserve"> ученика, бр. </w:t>
      </w:r>
      <w:r w:rsidR="00E23B38">
        <w:rPr>
          <w:rFonts w:ascii="Arial" w:hAnsi="Arial" w:cs="Arial"/>
          <w:lang w:val="sr-Cyrl-CS"/>
        </w:rPr>
        <w:t>1/2016</w:t>
      </w:r>
      <w:r>
        <w:rPr>
          <w:rFonts w:ascii="Arial" w:hAnsi="Arial" w:cs="Arial"/>
          <w:lang w:val="sr-Cyrl-CS"/>
        </w:rPr>
        <w:t xml:space="preserve"> </w:t>
      </w:r>
      <w:r>
        <w:rPr>
          <w:rFonts w:ascii="Arial" w:hAnsi="Arial" w:cs="Arial"/>
          <w:bCs/>
        </w:rPr>
        <w:t>поднео независно, без договора са другим понуђачима или заинтересованим лицима.</w:t>
      </w:r>
    </w:p>
    <w:p w:rsidR="00AD7D92" w:rsidRDefault="00AD7D92" w:rsidP="00AD7D92">
      <w:pPr>
        <w:jc w:val="both"/>
        <w:rPr>
          <w:rFonts w:ascii="Arial" w:hAnsi="Arial" w:cs="Arial"/>
          <w:bCs/>
        </w:rPr>
      </w:pPr>
    </w:p>
    <w:p w:rsidR="00AD7D92" w:rsidRDefault="00AD7D92" w:rsidP="00AD7D92">
      <w:pPr>
        <w:jc w:val="both"/>
        <w:rPr>
          <w:rFonts w:ascii="Arial" w:hAnsi="Arial" w:cs="Arial"/>
          <w:bCs/>
        </w:rPr>
      </w:pPr>
    </w:p>
    <w:p w:rsidR="00AD7D92" w:rsidRDefault="00AD7D92" w:rsidP="00AD7D92">
      <w:pPr>
        <w:pStyle w:val="BodyText3"/>
        <w:spacing w:after="0"/>
        <w:ind w:firstLine="227"/>
        <w:jc w:val="both"/>
        <w:rPr>
          <w:rFonts w:ascii="Arial" w:hAnsi="Arial" w:cs="Arial"/>
          <w:sz w:val="24"/>
          <w:szCs w:val="24"/>
        </w:rPr>
      </w:pPr>
    </w:p>
    <w:tbl>
      <w:tblPr>
        <w:tblW w:w="0" w:type="auto"/>
        <w:tblLayout w:type="fixed"/>
        <w:tblLook w:val="04A0"/>
      </w:tblPr>
      <w:tblGrid>
        <w:gridCol w:w="3080"/>
        <w:gridCol w:w="3065"/>
        <w:gridCol w:w="3097"/>
      </w:tblGrid>
      <w:tr w:rsidR="00AD7D92" w:rsidTr="00AD7D92">
        <w:tc>
          <w:tcPr>
            <w:tcW w:w="3080" w:type="dxa"/>
            <w:vAlign w:val="center"/>
            <w:hideMark/>
          </w:tcPr>
          <w:p w:rsidR="00AD7D92" w:rsidRDefault="00AD7D92">
            <w:pPr>
              <w:pStyle w:val="BodyText2"/>
              <w:spacing w:line="100" w:lineRule="atLeast"/>
              <w:jc w:val="center"/>
              <w:rPr>
                <w:rFonts w:ascii="Arial" w:hAnsi="Arial" w:cs="Arial"/>
              </w:rPr>
            </w:pPr>
            <w:r>
              <w:rPr>
                <w:rFonts w:ascii="Arial" w:hAnsi="Arial" w:cs="Arial"/>
              </w:rPr>
              <w:t>Датум:</w:t>
            </w:r>
          </w:p>
        </w:tc>
        <w:tc>
          <w:tcPr>
            <w:tcW w:w="3065" w:type="dxa"/>
            <w:vAlign w:val="center"/>
            <w:hideMark/>
          </w:tcPr>
          <w:p w:rsidR="00AD7D92" w:rsidRDefault="00AD7D92">
            <w:pPr>
              <w:pStyle w:val="BodyText2"/>
              <w:spacing w:line="100" w:lineRule="atLeast"/>
              <w:jc w:val="center"/>
              <w:rPr>
                <w:rFonts w:ascii="Arial" w:hAnsi="Arial" w:cs="Arial"/>
              </w:rPr>
            </w:pPr>
            <w:r>
              <w:rPr>
                <w:rFonts w:ascii="Arial" w:hAnsi="Arial" w:cs="Arial"/>
              </w:rPr>
              <w:t>М.П.</w:t>
            </w:r>
          </w:p>
        </w:tc>
        <w:tc>
          <w:tcPr>
            <w:tcW w:w="3097" w:type="dxa"/>
            <w:vAlign w:val="center"/>
            <w:hideMark/>
          </w:tcPr>
          <w:p w:rsidR="00AD7D92" w:rsidRDefault="00AD7D92">
            <w:pPr>
              <w:pStyle w:val="BodyText2"/>
              <w:spacing w:line="100" w:lineRule="atLeast"/>
              <w:jc w:val="center"/>
              <w:rPr>
                <w:rFonts w:ascii="Arial" w:hAnsi="Arial" w:cs="Arial"/>
              </w:rPr>
            </w:pPr>
            <w:r>
              <w:rPr>
                <w:rFonts w:ascii="Arial" w:hAnsi="Arial" w:cs="Arial"/>
              </w:rPr>
              <w:t>Потпис понуђача</w:t>
            </w:r>
          </w:p>
        </w:tc>
      </w:tr>
      <w:tr w:rsidR="00AD7D92" w:rsidTr="00AD7D92">
        <w:tc>
          <w:tcPr>
            <w:tcW w:w="3080" w:type="dxa"/>
            <w:tcBorders>
              <w:top w:val="nil"/>
              <w:left w:val="nil"/>
              <w:bottom w:val="single" w:sz="4" w:space="0" w:color="000000"/>
              <w:right w:val="nil"/>
            </w:tcBorders>
          </w:tcPr>
          <w:p w:rsidR="00AD7D92" w:rsidRDefault="00AD7D92">
            <w:pPr>
              <w:pStyle w:val="BodyText2"/>
              <w:snapToGrid w:val="0"/>
              <w:spacing w:line="100" w:lineRule="atLeast"/>
              <w:jc w:val="both"/>
              <w:rPr>
                <w:rFonts w:ascii="Arial" w:hAnsi="Arial" w:cs="Arial"/>
              </w:rPr>
            </w:pPr>
          </w:p>
        </w:tc>
        <w:tc>
          <w:tcPr>
            <w:tcW w:w="3065" w:type="dxa"/>
          </w:tcPr>
          <w:p w:rsidR="00AD7D92" w:rsidRDefault="00AD7D92">
            <w:pPr>
              <w:pStyle w:val="BodyText2"/>
              <w:snapToGrid w:val="0"/>
              <w:spacing w:line="100" w:lineRule="atLeast"/>
              <w:jc w:val="both"/>
              <w:rPr>
                <w:rFonts w:ascii="Arial" w:hAnsi="Arial" w:cs="Arial"/>
              </w:rPr>
            </w:pPr>
          </w:p>
        </w:tc>
        <w:tc>
          <w:tcPr>
            <w:tcW w:w="3097" w:type="dxa"/>
            <w:tcBorders>
              <w:top w:val="nil"/>
              <w:left w:val="nil"/>
              <w:bottom w:val="single" w:sz="4" w:space="0" w:color="000000"/>
              <w:right w:val="nil"/>
            </w:tcBorders>
          </w:tcPr>
          <w:p w:rsidR="00AD7D92" w:rsidRDefault="00AD7D92">
            <w:pPr>
              <w:pStyle w:val="BodyText2"/>
              <w:snapToGrid w:val="0"/>
              <w:spacing w:line="100" w:lineRule="atLeast"/>
              <w:jc w:val="both"/>
              <w:rPr>
                <w:rFonts w:ascii="Arial" w:hAnsi="Arial" w:cs="Arial"/>
              </w:rPr>
            </w:pPr>
          </w:p>
        </w:tc>
      </w:tr>
    </w:tbl>
    <w:p w:rsidR="00AD7D92" w:rsidRDefault="00AD7D92" w:rsidP="00AD7D92">
      <w:pPr>
        <w:pStyle w:val="BodyText3"/>
        <w:spacing w:after="0"/>
        <w:ind w:firstLine="227"/>
        <w:jc w:val="both"/>
      </w:pPr>
    </w:p>
    <w:p w:rsidR="00AD7D92" w:rsidRDefault="00AD7D92" w:rsidP="00AD7D92">
      <w:pPr>
        <w:tabs>
          <w:tab w:val="left" w:pos="6028"/>
        </w:tabs>
        <w:autoSpaceDE w:val="0"/>
        <w:spacing w:line="240" w:lineRule="auto"/>
      </w:pPr>
    </w:p>
    <w:p w:rsidR="00AD7D92" w:rsidRDefault="00AD7D92" w:rsidP="00AD7D92">
      <w:pPr>
        <w:tabs>
          <w:tab w:val="left" w:pos="6028"/>
        </w:tabs>
        <w:autoSpaceDE w:val="0"/>
        <w:spacing w:line="240" w:lineRule="auto"/>
        <w:jc w:val="both"/>
        <w:rPr>
          <w:rFonts w:ascii="Arial" w:hAnsi="Arial" w:cs="Arial"/>
          <w:bCs/>
          <w:i/>
          <w:iCs/>
          <w:color w:val="auto"/>
        </w:rPr>
      </w:pPr>
      <w:r>
        <w:rPr>
          <w:rFonts w:ascii="Arial" w:hAnsi="Arial" w:cs="Arial"/>
          <w:b/>
          <w:bCs/>
          <w:i/>
          <w:iCs/>
          <w:color w:val="auto"/>
        </w:rPr>
        <w:t xml:space="preserve">Напомена: </w:t>
      </w:r>
      <w:r>
        <w:rPr>
          <w:rFonts w:ascii="Arial" w:hAnsi="Arial" w:cs="Arial"/>
          <w:bCs/>
          <w:i/>
          <w:iCs/>
          <w:color w:val="auto"/>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roofErr w:type="gramStart"/>
      <w:r>
        <w:rPr>
          <w:rFonts w:ascii="Arial" w:hAnsi="Arial" w:cs="Arial"/>
          <w:bCs/>
          <w:i/>
          <w:iCs/>
          <w:color w:val="auto"/>
        </w:rPr>
        <w:t>Мера забране учешћа у поступку јавне набавке може трајати до две године.</w:t>
      </w:r>
      <w:proofErr w:type="gramEnd"/>
      <w:r>
        <w:rPr>
          <w:rFonts w:ascii="Arial" w:hAnsi="Arial" w:cs="Arial"/>
          <w:bCs/>
          <w:i/>
          <w:iCs/>
          <w:color w:val="auto"/>
        </w:rPr>
        <w:t xml:space="preserve"> Повреда конкуренције представља негативну референцу, у смислу члана 82. </w:t>
      </w:r>
      <w:proofErr w:type="gramStart"/>
      <w:r>
        <w:rPr>
          <w:rFonts w:ascii="Arial" w:hAnsi="Arial" w:cs="Arial"/>
          <w:bCs/>
          <w:i/>
          <w:iCs/>
          <w:color w:val="auto"/>
        </w:rPr>
        <w:t>став</w:t>
      </w:r>
      <w:proofErr w:type="gramEnd"/>
      <w:r>
        <w:rPr>
          <w:rFonts w:ascii="Arial" w:hAnsi="Arial" w:cs="Arial"/>
          <w:bCs/>
          <w:i/>
          <w:iCs/>
          <w:color w:val="auto"/>
        </w:rPr>
        <w:t xml:space="preserve"> 1. </w:t>
      </w:r>
      <w:proofErr w:type="gramStart"/>
      <w:r>
        <w:rPr>
          <w:rFonts w:ascii="Arial" w:hAnsi="Arial" w:cs="Arial"/>
          <w:bCs/>
          <w:i/>
          <w:iCs/>
          <w:color w:val="auto"/>
        </w:rPr>
        <w:t>тачка</w:t>
      </w:r>
      <w:proofErr w:type="gramEnd"/>
      <w:r>
        <w:rPr>
          <w:rFonts w:ascii="Arial" w:hAnsi="Arial" w:cs="Arial"/>
          <w:bCs/>
          <w:i/>
          <w:iCs/>
          <w:color w:val="auto"/>
        </w:rPr>
        <w:t xml:space="preserve"> 2</w:t>
      </w:r>
      <w:r>
        <w:rPr>
          <w:rFonts w:ascii="Arial" w:hAnsi="Arial" w:cs="Arial"/>
          <w:bCs/>
          <w:i/>
          <w:iCs/>
          <w:color w:val="auto"/>
          <w:lang w:val="sr-Cyrl-CS"/>
        </w:rPr>
        <w:t>)</w:t>
      </w:r>
      <w:r>
        <w:rPr>
          <w:rFonts w:ascii="Arial" w:hAnsi="Arial" w:cs="Arial"/>
          <w:bCs/>
          <w:i/>
          <w:iCs/>
          <w:color w:val="auto"/>
        </w:rPr>
        <w:t xml:space="preserve"> Закона. </w:t>
      </w:r>
    </w:p>
    <w:p w:rsidR="00AD7D92" w:rsidRDefault="00AD7D92" w:rsidP="00AD7D92">
      <w:pPr>
        <w:tabs>
          <w:tab w:val="left" w:pos="6028"/>
        </w:tabs>
        <w:autoSpaceDE w:val="0"/>
        <w:spacing w:line="240" w:lineRule="auto"/>
        <w:jc w:val="both"/>
        <w:rPr>
          <w:rFonts w:ascii="Arial" w:hAnsi="Arial" w:cs="Arial"/>
          <w:bCs/>
          <w:i/>
          <w:iCs/>
          <w:color w:val="auto"/>
        </w:rPr>
      </w:pPr>
      <w:r>
        <w:rPr>
          <w:rFonts w:ascii="Arial" w:hAnsi="Arial" w:cs="Arial"/>
          <w:b/>
          <w:bCs/>
          <w:i/>
          <w:iCs/>
          <w:color w:val="auto"/>
          <w:u w:val="single"/>
        </w:rPr>
        <w:t>Уколико понуду подноси група понуђача,</w:t>
      </w:r>
      <w:r>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AD7D92" w:rsidRDefault="00AD7D92" w:rsidP="00AD7D92">
      <w:pPr>
        <w:tabs>
          <w:tab w:val="left" w:pos="6028"/>
        </w:tabs>
        <w:autoSpaceDE w:val="0"/>
        <w:spacing w:line="240" w:lineRule="auto"/>
        <w:jc w:val="both"/>
        <w:rPr>
          <w:rFonts w:ascii="Arial" w:hAnsi="Arial" w:cs="Arial"/>
          <w:bCs/>
          <w:i/>
          <w:iCs/>
          <w:color w:val="auto"/>
        </w:rPr>
      </w:pPr>
    </w:p>
    <w:p w:rsidR="00AD7D92" w:rsidRDefault="00AD7D92" w:rsidP="00AD7D92">
      <w:pPr>
        <w:tabs>
          <w:tab w:val="left" w:pos="6028"/>
        </w:tabs>
        <w:autoSpaceDE w:val="0"/>
        <w:spacing w:line="240" w:lineRule="auto"/>
        <w:jc w:val="both"/>
        <w:rPr>
          <w:rFonts w:ascii="Arial" w:hAnsi="Arial" w:cs="Arial"/>
          <w:bCs/>
          <w:i/>
          <w:iCs/>
          <w:color w:val="auto"/>
        </w:rPr>
      </w:pPr>
    </w:p>
    <w:p w:rsidR="00AD7D92" w:rsidRDefault="00AD7D92" w:rsidP="00AD7D92">
      <w:pPr>
        <w:tabs>
          <w:tab w:val="left" w:pos="6028"/>
        </w:tabs>
        <w:autoSpaceDE w:val="0"/>
        <w:spacing w:line="240" w:lineRule="auto"/>
        <w:jc w:val="both"/>
        <w:rPr>
          <w:rFonts w:ascii="Arial" w:hAnsi="Arial" w:cs="Arial"/>
          <w:bCs/>
          <w:i/>
          <w:iCs/>
          <w:color w:val="auto"/>
        </w:rPr>
      </w:pPr>
    </w:p>
    <w:p w:rsidR="00AD7D92" w:rsidRDefault="00AD7D92" w:rsidP="00AD7D92">
      <w:pPr>
        <w:tabs>
          <w:tab w:val="left" w:pos="6028"/>
        </w:tabs>
        <w:autoSpaceDE w:val="0"/>
        <w:spacing w:line="240" w:lineRule="auto"/>
        <w:jc w:val="both"/>
        <w:rPr>
          <w:rFonts w:ascii="Arial" w:hAnsi="Arial" w:cs="Arial"/>
          <w:bCs/>
          <w:i/>
          <w:iCs/>
          <w:color w:val="auto"/>
        </w:rPr>
      </w:pPr>
    </w:p>
    <w:p w:rsidR="00AD7D92" w:rsidRDefault="00AD7D92" w:rsidP="00AD7D92">
      <w:pPr>
        <w:tabs>
          <w:tab w:val="left" w:pos="6028"/>
        </w:tabs>
        <w:autoSpaceDE w:val="0"/>
        <w:spacing w:line="240" w:lineRule="auto"/>
        <w:jc w:val="both"/>
        <w:rPr>
          <w:rFonts w:ascii="Arial" w:hAnsi="Arial" w:cs="Arial"/>
          <w:bCs/>
          <w:i/>
          <w:iCs/>
          <w:color w:val="auto"/>
        </w:rPr>
      </w:pPr>
    </w:p>
    <w:p w:rsidR="00AD7D92" w:rsidRDefault="00AD7D92" w:rsidP="00AD7D92">
      <w:pPr>
        <w:tabs>
          <w:tab w:val="left" w:pos="6028"/>
        </w:tabs>
        <w:autoSpaceDE w:val="0"/>
        <w:spacing w:line="240" w:lineRule="auto"/>
        <w:jc w:val="both"/>
        <w:rPr>
          <w:rFonts w:ascii="Arial" w:hAnsi="Arial" w:cs="Arial"/>
          <w:bCs/>
          <w:i/>
          <w:iCs/>
          <w:color w:val="auto"/>
        </w:rPr>
      </w:pPr>
    </w:p>
    <w:p w:rsidR="009F0D55" w:rsidRDefault="009F0D55" w:rsidP="00AD7D92">
      <w:pPr>
        <w:tabs>
          <w:tab w:val="left" w:pos="6028"/>
        </w:tabs>
        <w:autoSpaceDE w:val="0"/>
        <w:spacing w:line="240" w:lineRule="auto"/>
        <w:jc w:val="both"/>
        <w:rPr>
          <w:rFonts w:ascii="Arial" w:hAnsi="Arial" w:cs="Arial"/>
          <w:bCs/>
          <w:i/>
          <w:iCs/>
          <w:color w:val="auto"/>
        </w:rPr>
      </w:pPr>
    </w:p>
    <w:p w:rsidR="009F0D55" w:rsidRDefault="009F0D55" w:rsidP="00AD7D92">
      <w:pPr>
        <w:tabs>
          <w:tab w:val="left" w:pos="6028"/>
        </w:tabs>
        <w:autoSpaceDE w:val="0"/>
        <w:spacing w:line="240" w:lineRule="auto"/>
        <w:jc w:val="both"/>
        <w:rPr>
          <w:rFonts w:ascii="Arial" w:hAnsi="Arial" w:cs="Arial"/>
          <w:bCs/>
          <w:i/>
          <w:iCs/>
          <w:color w:val="auto"/>
        </w:rPr>
      </w:pPr>
    </w:p>
    <w:p w:rsidR="009F0D55" w:rsidRPr="009F0D55" w:rsidRDefault="009F0D55" w:rsidP="00AD7D92">
      <w:pPr>
        <w:tabs>
          <w:tab w:val="left" w:pos="6028"/>
        </w:tabs>
        <w:autoSpaceDE w:val="0"/>
        <w:spacing w:line="240" w:lineRule="auto"/>
        <w:jc w:val="both"/>
        <w:rPr>
          <w:rFonts w:ascii="Arial" w:hAnsi="Arial" w:cs="Arial"/>
          <w:bCs/>
          <w:i/>
          <w:iCs/>
          <w:color w:val="auto"/>
        </w:rPr>
      </w:pPr>
    </w:p>
    <w:p w:rsidR="00AD7D92" w:rsidRDefault="00AD7D92" w:rsidP="00AD7D92">
      <w:pPr>
        <w:tabs>
          <w:tab w:val="left" w:pos="6028"/>
        </w:tabs>
        <w:autoSpaceDE w:val="0"/>
        <w:spacing w:line="240" w:lineRule="auto"/>
        <w:jc w:val="both"/>
        <w:rPr>
          <w:rFonts w:ascii="Arial" w:hAnsi="Arial" w:cs="Arial"/>
          <w:bCs/>
          <w:i/>
          <w:iCs/>
          <w:color w:val="auto"/>
        </w:rPr>
      </w:pPr>
    </w:p>
    <w:p w:rsidR="00AD7D92" w:rsidRDefault="00AD7D92" w:rsidP="00AD7D92">
      <w:pPr>
        <w:tabs>
          <w:tab w:val="left" w:pos="6028"/>
        </w:tabs>
        <w:autoSpaceDE w:val="0"/>
        <w:spacing w:line="240" w:lineRule="auto"/>
        <w:jc w:val="both"/>
        <w:rPr>
          <w:rFonts w:ascii="Arial" w:hAnsi="Arial" w:cs="Arial"/>
          <w:bCs/>
          <w:i/>
          <w:iCs/>
          <w:color w:val="auto"/>
        </w:rPr>
      </w:pPr>
    </w:p>
    <w:p w:rsidR="00AD7D92" w:rsidRDefault="00AD7D92" w:rsidP="00AD7D92">
      <w:pPr>
        <w:tabs>
          <w:tab w:val="left" w:pos="6028"/>
        </w:tabs>
        <w:autoSpaceDE w:val="0"/>
        <w:spacing w:line="240" w:lineRule="auto"/>
        <w:jc w:val="both"/>
        <w:rPr>
          <w:rFonts w:ascii="Arial" w:hAnsi="Arial" w:cs="Arial"/>
          <w:bCs/>
          <w:i/>
          <w:iCs/>
          <w:color w:val="auto"/>
        </w:rPr>
      </w:pPr>
    </w:p>
    <w:p w:rsidR="00AD7D92" w:rsidRDefault="00AD7D92" w:rsidP="00AD7D92">
      <w:pPr>
        <w:tabs>
          <w:tab w:val="left" w:pos="6028"/>
        </w:tabs>
        <w:autoSpaceDE w:val="0"/>
        <w:spacing w:line="240" w:lineRule="auto"/>
        <w:jc w:val="both"/>
        <w:rPr>
          <w:rFonts w:ascii="Arial" w:hAnsi="Arial" w:cs="Arial"/>
          <w:bCs/>
          <w:iCs/>
          <w:color w:val="auto"/>
          <w:lang w:val="sr-Cyrl-CS"/>
        </w:rPr>
      </w:pPr>
    </w:p>
    <w:p w:rsidR="00145EC2" w:rsidRPr="008B2021" w:rsidRDefault="008B2021" w:rsidP="00AD7D92">
      <w:pPr>
        <w:tabs>
          <w:tab w:val="left" w:pos="6028"/>
        </w:tabs>
        <w:autoSpaceDE w:val="0"/>
        <w:spacing w:line="240" w:lineRule="auto"/>
        <w:jc w:val="both"/>
        <w:rPr>
          <w:rFonts w:ascii="Arial" w:hAnsi="Arial" w:cs="Arial"/>
          <w:bCs/>
          <w:iCs/>
          <w:color w:val="auto"/>
        </w:rPr>
      </w:pPr>
      <w:r>
        <w:rPr>
          <w:rFonts w:ascii="Arial" w:hAnsi="Arial" w:cs="Arial"/>
          <w:bCs/>
          <w:iCs/>
          <w:color w:val="auto"/>
        </w:rPr>
        <w:t>22/28</w:t>
      </w:r>
    </w:p>
    <w:p w:rsidR="00145EC2" w:rsidRDefault="00145EC2" w:rsidP="00AD7D92">
      <w:pPr>
        <w:tabs>
          <w:tab w:val="left" w:pos="6028"/>
        </w:tabs>
        <w:autoSpaceDE w:val="0"/>
        <w:spacing w:line="240" w:lineRule="auto"/>
        <w:jc w:val="both"/>
        <w:rPr>
          <w:rFonts w:ascii="Arial" w:hAnsi="Arial" w:cs="Arial"/>
          <w:bCs/>
          <w:iCs/>
          <w:color w:val="auto"/>
          <w:lang w:val="sr-Cyrl-CS"/>
        </w:rPr>
      </w:pPr>
    </w:p>
    <w:p w:rsidR="00145EC2" w:rsidRDefault="00145EC2" w:rsidP="00AD7D92">
      <w:pPr>
        <w:tabs>
          <w:tab w:val="left" w:pos="6028"/>
        </w:tabs>
        <w:autoSpaceDE w:val="0"/>
        <w:spacing w:line="240" w:lineRule="auto"/>
        <w:jc w:val="both"/>
        <w:rPr>
          <w:rFonts w:ascii="Arial" w:hAnsi="Arial" w:cs="Arial"/>
          <w:bCs/>
          <w:iCs/>
          <w:color w:val="auto"/>
          <w:lang w:val="sr-Cyrl-CS"/>
        </w:rPr>
      </w:pPr>
    </w:p>
    <w:p w:rsidR="00AD7D92" w:rsidRDefault="00AD7D92" w:rsidP="00AD7D92">
      <w:pPr>
        <w:pStyle w:val="BodyText3"/>
        <w:spacing w:after="0"/>
        <w:jc w:val="center"/>
      </w:pPr>
    </w:p>
    <w:p w:rsidR="00AD7D92" w:rsidRDefault="00AD7D92" w:rsidP="00AD7D92">
      <w:pPr>
        <w:pStyle w:val="BodyText3"/>
        <w:spacing w:after="0"/>
        <w:jc w:val="both"/>
      </w:pPr>
    </w:p>
    <w:p w:rsidR="00AD7D92" w:rsidRDefault="00AD7D92" w:rsidP="00AD7D92">
      <w:pPr>
        <w:pStyle w:val="ListParagraph"/>
        <w:shd w:val="clear" w:color="auto" w:fill="C6D9F1"/>
        <w:ind w:left="360"/>
        <w:jc w:val="center"/>
        <w:rPr>
          <w:rFonts w:ascii="Arial" w:hAnsi="Arial" w:cs="Arial"/>
        </w:rPr>
      </w:pPr>
      <w:proofErr w:type="gramStart"/>
      <w:r>
        <w:rPr>
          <w:rFonts w:ascii="Arial" w:hAnsi="Arial" w:cs="Arial"/>
          <w:b/>
          <w:bCs/>
          <w:i/>
          <w:iCs/>
          <w:sz w:val="28"/>
          <w:szCs w:val="28"/>
          <w:lang w:val="en-US"/>
        </w:rPr>
        <w:t>I</w:t>
      </w:r>
      <w:r>
        <w:rPr>
          <w:rFonts w:ascii="Arial" w:hAnsi="Arial" w:cs="Arial"/>
          <w:b/>
          <w:bCs/>
          <w:i/>
          <w:iCs/>
          <w:sz w:val="28"/>
          <w:szCs w:val="28"/>
        </w:rPr>
        <w:t>X  ОБРАЗАЦ</w:t>
      </w:r>
      <w:proofErr w:type="gramEnd"/>
      <w:r>
        <w:rPr>
          <w:rFonts w:ascii="Arial" w:hAnsi="Arial" w:cs="Arial"/>
          <w:b/>
          <w:bCs/>
          <w:i/>
          <w:iCs/>
          <w:sz w:val="28"/>
          <w:szCs w:val="28"/>
        </w:rPr>
        <w:t xml:space="preserve"> ИЗЈАВЕ О ПОШТОВАЊУ ОБАВЕЗА  ИЗ ЧЛ. 75. СТ. 2. ЗАКОНА</w:t>
      </w:r>
    </w:p>
    <w:p w:rsidR="00AD7D92" w:rsidRDefault="00AD7D92" w:rsidP="00AD7D92">
      <w:pPr>
        <w:pStyle w:val="BodyText3"/>
        <w:spacing w:after="0"/>
        <w:jc w:val="center"/>
        <w:rPr>
          <w:rFonts w:ascii="Arial" w:hAnsi="Arial" w:cs="Arial"/>
          <w:sz w:val="24"/>
          <w:szCs w:val="24"/>
        </w:rPr>
      </w:pPr>
    </w:p>
    <w:p w:rsidR="00AD7D92" w:rsidRDefault="00AD7D92" w:rsidP="00AD7D92">
      <w:pPr>
        <w:tabs>
          <w:tab w:val="left" w:pos="6028"/>
        </w:tabs>
        <w:autoSpaceDE w:val="0"/>
        <w:spacing w:line="240" w:lineRule="auto"/>
        <w:ind w:left="360"/>
        <w:rPr>
          <w:rFonts w:ascii="Arial" w:hAnsi="Arial" w:cs="Arial"/>
          <w:b/>
          <w:bCs/>
          <w:iCs/>
          <w:lang w:val="ru-RU"/>
        </w:rPr>
      </w:pPr>
    </w:p>
    <w:p w:rsidR="00AD7D92" w:rsidRDefault="00AD7D92" w:rsidP="00AD7D92">
      <w:pPr>
        <w:tabs>
          <w:tab w:val="left" w:pos="6028"/>
        </w:tabs>
        <w:autoSpaceDE w:val="0"/>
        <w:spacing w:line="240" w:lineRule="auto"/>
        <w:ind w:left="360"/>
        <w:rPr>
          <w:rFonts w:ascii="Arial" w:hAnsi="Arial" w:cs="Arial"/>
          <w:bCs/>
          <w:iCs/>
          <w:lang w:val="ru-RU"/>
        </w:rPr>
      </w:pPr>
    </w:p>
    <w:p w:rsidR="00AD7D92" w:rsidRDefault="00AD7D92" w:rsidP="00AD7D92">
      <w:pPr>
        <w:tabs>
          <w:tab w:val="left" w:pos="6028"/>
        </w:tabs>
        <w:autoSpaceDE w:val="0"/>
        <w:spacing w:line="240" w:lineRule="auto"/>
        <w:ind w:left="360"/>
        <w:jc w:val="both"/>
        <w:rPr>
          <w:rFonts w:ascii="Arial" w:hAnsi="Arial" w:cs="Arial"/>
          <w:bCs/>
          <w:iCs/>
        </w:rPr>
      </w:pPr>
      <w:proofErr w:type="gramStart"/>
      <w:r>
        <w:rPr>
          <w:rFonts w:ascii="Arial" w:hAnsi="Arial" w:cs="Arial"/>
          <w:bCs/>
          <w:iCs/>
        </w:rPr>
        <w:t>У вези члана 75.</w:t>
      </w:r>
      <w:proofErr w:type="gramEnd"/>
      <w:r>
        <w:rPr>
          <w:rFonts w:ascii="Arial" w:hAnsi="Arial" w:cs="Arial"/>
          <w:bCs/>
          <w:iCs/>
        </w:rPr>
        <w:t xml:space="preserve"> </w:t>
      </w:r>
      <w:proofErr w:type="gramStart"/>
      <w:r>
        <w:rPr>
          <w:rFonts w:ascii="Arial" w:hAnsi="Arial" w:cs="Arial"/>
          <w:bCs/>
          <w:iCs/>
        </w:rPr>
        <w:t>став</w:t>
      </w:r>
      <w:proofErr w:type="gramEnd"/>
      <w:r>
        <w:rPr>
          <w:rFonts w:ascii="Arial" w:hAnsi="Arial" w:cs="Arial"/>
          <w:bCs/>
          <w:iCs/>
        </w:rPr>
        <w:t xml:space="preserve"> 2. Закона о јавним набавкама, као заступник понуђача дајем следећу </w:t>
      </w:r>
    </w:p>
    <w:p w:rsidR="00AD7D92" w:rsidRDefault="00AD7D92" w:rsidP="00AD7D92">
      <w:pPr>
        <w:tabs>
          <w:tab w:val="left" w:pos="6028"/>
        </w:tabs>
        <w:autoSpaceDE w:val="0"/>
        <w:spacing w:line="240" w:lineRule="auto"/>
        <w:ind w:left="360"/>
        <w:rPr>
          <w:rFonts w:ascii="Arial" w:hAnsi="Arial" w:cs="Arial"/>
          <w:bCs/>
          <w:iCs/>
        </w:rPr>
      </w:pPr>
    </w:p>
    <w:p w:rsidR="00AD7D92" w:rsidRDefault="00AD7D92" w:rsidP="00AD7D92">
      <w:pPr>
        <w:tabs>
          <w:tab w:val="left" w:pos="6028"/>
        </w:tabs>
        <w:autoSpaceDE w:val="0"/>
        <w:spacing w:line="240" w:lineRule="auto"/>
        <w:ind w:left="360"/>
        <w:rPr>
          <w:rFonts w:ascii="Arial" w:hAnsi="Arial" w:cs="Arial"/>
          <w:bCs/>
          <w:iCs/>
        </w:rPr>
      </w:pPr>
    </w:p>
    <w:p w:rsidR="00AD7D92" w:rsidRDefault="00AD7D92" w:rsidP="00AD7D92">
      <w:pPr>
        <w:tabs>
          <w:tab w:val="left" w:pos="6028"/>
        </w:tabs>
        <w:autoSpaceDE w:val="0"/>
        <w:spacing w:line="240" w:lineRule="auto"/>
        <w:ind w:left="360"/>
        <w:jc w:val="center"/>
        <w:rPr>
          <w:rFonts w:ascii="Arial" w:hAnsi="Arial" w:cs="Arial"/>
          <w:b/>
          <w:bCs/>
          <w:iCs/>
        </w:rPr>
      </w:pPr>
      <w:r>
        <w:rPr>
          <w:rFonts w:ascii="Arial" w:hAnsi="Arial" w:cs="Arial"/>
          <w:b/>
          <w:bCs/>
          <w:iCs/>
        </w:rPr>
        <w:t>ИЗЈАВУ</w:t>
      </w:r>
    </w:p>
    <w:p w:rsidR="00AD7D92" w:rsidRDefault="00AD7D92" w:rsidP="00AD7D92">
      <w:pPr>
        <w:tabs>
          <w:tab w:val="left" w:pos="6028"/>
        </w:tabs>
        <w:autoSpaceDE w:val="0"/>
        <w:spacing w:line="240" w:lineRule="auto"/>
        <w:ind w:left="360"/>
        <w:jc w:val="center"/>
        <w:rPr>
          <w:rFonts w:ascii="Arial" w:hAnsi="Arial" w:cs="Arial"/>
          <w:bCs/>
          <w:iCs/>
        </w:rPr>
      </w:pPr>
    </w:p>
    <w:p w:rsidR="00AD7D92" w:rsidRPr="00903700" w:rsidRDefault="00AD7D92" w:rsidP="00AD7D92">
      <w:pPr>
        <w:tabs>
          <w:tab w:val="left" w:pos="6028"/>
        </w:tabs>
        <w:autoSpaceDE w:val="0"/>
        <w:spacing w:line="240" w:lineRule="auto"/>
        <w:ind w:left="360"/>
        <w:jc w:val="both"/>
        <w:rPr>
          <w:rFonts w:ascii="Arial" w:hAnsi="Arial" w:cs="Arial"/>
          <w:bCs/>
          <w:iCs/>
        </w:rPr>
      </w:pPr>
      <w:r>
        <w:rPr>
          <w:rFonts w:ascii="Arial" w:hAnsi="Arial" w:cs="Arial"/>
          <w:bCs/>
          <w:iCs/>
        </w:rPr>
        <w:t>Понуђач</w:t>
      </w:r>
      <w:r>
        <w:rPr>
          <w:rFonts w:ascii="Arial" w:hAnsi="Arial" w:cs="Arial"/>
        </w:rPr>
        <w:t>_______________________________</w:t>
      </w:r>
      <w:proofErr w:type="gramStart"/>
      <w:r>
        <w:rPr>
          <w:rFonts w:ascii="Arial" w:hAnsi="Arial" w:cs="Arial"/>
        </w:rPr>
        <w:t>.</w:t>
      </w:r>
      <w:r>
        <w:rPr>
          <w:rFonts w:ascii="Arial" w:hAnsi="Arial" w:cs="Arial"/>
          <w:i/>
          <w:iCs/>
        </w:rPr>
        <w:t>[</w:t>
      </w:r>
      <w:proofErr w:type="gramEnd"/>
      <w:r>
        <w:rPr>
          <w:rFonts w:ascii="Arial" w:hAnsi="Arial" w:cs="Arial"/>
          <w:i/>
        </w:rPr>
        <w:t>навести назив понуђача</w:t>
      </w:r>
      <w:r>
        <w:rPr>
          <w:rFonts w:ascii="Arial" w:hAnsi="Arial" w:cs="Arial"/>
          <w:i/>
          <w:iCs/>
        </w:rPr>
        <w:t>]</w:t>
      </w:r>
      <w:r w:rsidR="005A739B">
        <w:rPr>
          <w:rFonts w:ascii="Arial" w:hAnsi="Arial" w:cs="Arial"/>
          <w:i/>
          <w:iCs/>
        </w:rPr>
        <w:t xml:space="preserve"> </w:t>
      </w:r>
      <w:r>
        <w:rPr>
          <w:rFonts w:ascii="Arial" w:hAnsi="Arial" w:cs="Arial"/>
        </w:rPr>
        <w:t>у поступку јавне набавке мале вредности услуге</w:t>
      </w:r>
      <w:r w:rsidR="00903700">
        <w:rPr>
          <w:rFonts w:ascii="Arial" w:hAnsi="Arial" w:cs="Arial"/>
        </w:rPr>
        <w:t xml:space="preserve"> </w:t>
      </w:r>
      <w:r>
        <w:rPr>
          <w:rFonts w:ascii="Arial" w:hAnsi="Arial" w:cs="Arial"/>
        </w:rPr>
        <w:t xml:space="preserve">- </w:t>
      </w:r>
      <w:r w:rsidR="005A739B">
        <w:rPr>
          <w:rFonts w:ascii="Arial" w:hAnsi="Arial" w:cs="Arial"/>
          <w:bCs/>
        </w:rPr>
        <w:t>превоз</w:t>
      </w:r>
      <w:r w:rsidRPr="00903700">
        <w:rPr>
          <w:rFonts w:ascii="Arial" w:hAnsi="Arial" w:cs="Arial"/>
          <w:bCs/>
        </w:rPr>
        <w:t xml:space="preserve"> ученика, ЈНМВ бр. </w:t>
      </w:r>
      <w:r w:rsidR="00E23B38">
        <w:rPr>
          <w:rFonts w:ascii="Arial" w:hAnsi="Arial" w:cs="Arial"/>
          <w:bCs/>
          <w:lang w:val="sr-Cyrl-CS"/>
        </w:rPr>
        <w:t>1</w:t>
      </w:r>
      <w:r w:rsidR="00E23B38">
        <w:rPr>
          <w:rFonts w:ascii="Arial" w:hAnsi="Arial" w:cs="Arial"/>
          <w:bCs/>
        </w:rPr>
        <w:t>/2016</w:t>
      </w:r>
      <w:r>
        <w:rPr>
          <w:rFonts w:ascii="Arial" w:hAnsi="Arial" w:cs="Arial"/>
          <w:b/>
          <w:bCs/>
        </w:rPr>
        <w:t>.</w:t>
      </w:r>
      <w:r w:rsidR="005A739B">
        <w:rPr>
          <w:rFonts w:ascii="Arial" w:hAnsi="Arial" w:cs="Arial"/>
          <w:b/>
          <w:bCs/>
        </w:rPr>
        <w:t>,</w:t>
      </w:r>
      <w:r w:rsidR="00903700">
        <w:rPr>
          <w:rFonts w:ascii="Arial" w:hAnsi="Arial" w:cs="Arial"/>
          <w:b/>
          <w:bCs/>
        </w:rPr>
        <w:t xml:space="preserve"> </w:t>
      </w:r>
      <w:proofErr w:type="gramStart"/>
      <w:r>
        <w:rPr>
          <w:rFonts w:ascii="Arial" w:hAnsi="Arial" w:cs="Arial"/>
          <w:bCs/>
          <w:iCs/>
        </w:rPr>
        <w:t>поштовао</w:t>
      </w:r>
      <w:proofErr w:type="gramEnd"/>
      <w:r>
        <w:rPr>
          <w:rFonts w:ascii="Arial" w:hAnsi="Arial" w:cs="Arial"/>
          <w:bCs/>
          <w:iCs/>
        </w:rPr>
        <w:t xml:space="preserve"> је обавезе које произлазе из важећих прописа о заштити на раду, запошљавању и условима рада, заштити животне средине</w:t>
      </w:r>
      <w:r w:rsidR="005A739B">
        <w:rPr>
          <w:rFonts w:ascii="Arial" w:hAnsi="Arial" w:cs="Arial"/>
          <w:bCs/>
          <w:iCs/>
        </w:rPr>
        <w:t>, као</w:t>
      </w:r>
      <w:r>
        <w:rPr>
          <w:rFonts w:ascii="Arial" w:hAnsi="Arial" w:cs="Arial"/>
          <w:bCs/>
          <w:iCs/>
        </w:rPr>
        <w:t xml:space="preserve"> и </w:t>
      </w:r>
      <w:r w:rsidR="00903700">
        <w:rPr>
          <w:rFonts w:ascii="Arial" w:hAnsi="Arial" w:cs="Arial"/>
          <w:bCs/>
          <w:iCs/>
        </w:rPr>
        <w:t>да нема забрану обављања делатности која је на снази у време подношења понуде.</w:t>
      </w:r>
    </w:p>
    <w:p w:rsidR="00AD7D92" w:rsidRDefault="00AD7D92" w:rsidP="00AD7D92">
      <w:pPr>
        <w:tabs>
          <w:tab w:val="left" w:pos="6028"/>
        </w:tabs>
        <w:autoSpaceDE w:val="0"/>
        <w:spacing w:line="240" w:lineRule="auto"/>
        <w:ind w:left="360"/>
        <w:rPr>
          <w:rFonts w:ascii="Arial" w:hAnsi="Arial" w:cs="Arial"/>
          <w:bCs/>
          <w:iCs/>
        </w:rPr>
      </w:pPr>
    </w:p>
    <w:p w:rsidR="00AD7D92" w:rsidRDefault="00AD7D92" w:rsidP="00AD7D92">
      <w:pPr>
        <w:tabs>
          <w:tab w:val="left" w:pos="6028"/>
        </w:tabs>
        <w:autoSpaceDE w:val="0"/>
        <w:spacing w:line="240" w:lineRule="auto"/>
        <w:ind w:left="360"/>
        <w:rPr>
          <w:rFonts w:ascii="Arial" w:hAnsi="Arial" w:cs="Arial"/>
          <w:bCs/>
          <w:iCs/>
          <w:color w:val="002060"/>
        </w:rPr>
      </w:pPr>
    </w:p>
    <w:p w:rsidR="00AD7D92" w:rsidRDefault="00AD7D92" w:rsidP="00AD7D92">
      <w:pPr>
        <w:tabs>
          <w:tab w:val="left" w:pos="6028"/>
        </w:tabs>
        <w:autoSpaceDE w:val="0"/>
        <w:spacing w:line="240" w:lineRule="auto"/>
        <w:ind w:left="360"/>
        <w:rPr>
          <w:rFonts w:ascii="Arial" w:hAnsi="Arial" w:cs="Arial"/>
          <w:bCs/>
          <w:iCs/>
          <w:color w:val="002060"/>
        </w:rPr>
      </w:pPr>
    </w:p>
    <w:p w:rsidR="00AD7D92" w:rsidRDefault="00AD7D92" w:rsidP="00AD7D92">
      <w:pPr>
        <w:tabs>
          <w:tab w:val="left" w:pos="6028"/>
        </w:tabs>
        <w:autoSpaceDE w:val="0"/>
        <w:spacing w:line="240" w:lineRule="auto"/>
        <w:ind w:left="360"/>
        <w:rPr>
          <w:rFonts w:ascii="Arial" w:hAnsi="Arial" w:cs="Arial"/>
          <w:bCs/>
          <w:iCs/>
        </w:rPr>
      </w:pPr>
      <w:r>
        <w:rPr>
          <w:rFonts w:ascii="Arial" w:hAnsi="Arial" w:cs="Arial"/>
          <w:bCs/>
          <w:iCs/>
        </w:rPr>
        <w:t xml:space="preserve">          Датум </w:t>
      </w:r>
      <w:r>
        <w:rPr>
          <w:rFonts w:ascii="Arial" w:hAnsi="Arial" w:cs="Arial"/>
          <w:bCs/>
          <w:iCs/>
        </w:rPr>
        <w:tab/>
      </w:r>
      <w:r>
        <w:rPr>
          <w:rFonts w:ascii="Arial" w:hAnsi="Arial" w:cs="Arial"/>
          <w:bCs/>
          <w:iCs/>
        </w:rPr>
        <w:tab/>
        <w:t xml:space="preserve">          </w:t>
      </w:r>
      <w:r w:rsidR="00903700">
        <w:rPr>
          <w:rFonts w:ascii="Arial" w:hAnsi="Arial" w:cs="Arial"/>
          <w:bCs/>
          <w:iCs/>
        </w:rPr>
        <w:tab/>
      </w:r>
      <w:r w:rsidR="00903700">
        <w:rPr>
          <w:rFonts w:ascii="Arial" w:hAnsi="Arial" w:cs="Arial"/>
          <w:bCs/>
          <w:iCs/>
        </w:rPr>
        <w:tab/>
      </w:r>
      <w:r>
        <w:rPr>
          <w:rFonts w:ascii="Arial" w:hAnsi="Arial" w:cs="Arial"/>
          <w:bCs/>
          <w:iCs/>
        </w:rPr>
        <w:t xml:space="preserve"> Понуђач</w:t>
      </w:r>
    </w:p>
    <w:p w:rsidR="00AD7D92" w:rsidRDefault="00AD7D92" w:rsidP="00AD7D92">
      <w:pPr>
        <w:tabs>
          <w:tab w:val="left" w:pos="6028"/>
        </w:tabs>
        <w:autoSpaceDE w:val="0"/>
        <w:spacing w:line="240" w:lineRule="auto"/>
        <w:ind w:left="360"/>
        <w:rPr>
          <w:rFonts w:ascii="Arial" w:hAnsi="Arial" w:cs="Arial"/>
          <w:bCs/>
          <w:iCs/>
        </w:rPr>
      </w:pPr>
    </w:p>
    <w:p w:rsidR="00AD7D92" w:rsidRDefault="00AD7D92" w:rsidP="00AD7D92">
      <w:pPr>
        <w:tabs>
          <w:tab w:val="left" w:pos="6028"/>
        </w:tabs>
        <w:autoSpaceDE w:val="0"/>
        <w:spacing w:line="240" w:lineRule="auto"/>
        <w:ind w:left="360"/>
        <w:rPr>
          <w:rFonts w:ascii="Arial" w:hAnsi="Arial" w:cs="Arial"/>
          <w:bCs/>
          <w:iCs/>
        </w:rPr>
      </w:pPr>
      <w:proofErr w:type="gramStart"/>
      <w:r>
        <w:rPr>
          <w:rFonts w:ascii="Arial" w:hAnsi="Arial" w:cs="Arial"/>
          <w:bCs/>
          <w:iCs/>
        </w:rPr>
        <w:t>________________                        М.П.</w:t>
      </w:r>
      <w:proofErr w:type="gramEnd"/>
      <w:r>
        <w:rPr>
          <w:rFonts w:ascii="Arial" w:hAnsi="Arial" w:cs="Arial"/>
          <w:bCs/>
          <w:iCs/>
        </w:rPr>
        <w:t xml:space="preserve">                   </w:t>
      </w:r>
      <w:r w:rsidR="00903700">
        <w:rPr>
          <w:rFonts w:ascii="Arial" w:hAnsi="Arial" w:cs="Arial"/>
          <w:bCs/>
          <w:iCs/>
        </w:rPr>
        <w:tab/>
      </w:r>
      <w:r w:rsidR="00903700">
        <w:rPr>
          <w:rFonts w:ascii="Arial" w:hAnsi="Arial" w:cs="Arial"/>
          <w:bCs/>
          <w:iCs/>
        </w:rPr>
        <w:tab/>
      </w:r>
      <w:r w:rsidR="00903700">
        <w:rPr>
          <w:rFonts w:ascii="Arial" w:hAnsi="Arial" w:cs="Arial"/>
          <w:bCs/>
          <w:iCs/>
        </w:rPr>
        <w:tab/>
      </w:r>
      <w:r>
        <w:rPr>
          <w:rFonts w:ascii="Arial" w:hAnsi="Arial" w:cs="Arial"/>
          <w:bCs/>
          <w:iCs/>
        </w:rPr>
        <w:t>__________________</w:t>
      </w:r>
    </w:p>
    <w:p w:rsidR="00AD7D92" w:rsidRDefault="00AD7D92" w:rsidP="00AD7D92">
      <w:pPr>
        <w:tabs>
          <w:tab w:val="left" w:pos="6028"/>
        </w:tabs>
        <w:autoSpaceDE w:val="0"/>
        <w:spacing w:line="240" w:lineRule="auto"/>
        <w:ind w:left="360"/>
        <w:rPr>
          <w:rFonts w:ascii="Arial" w:hAnsi="Arial" w:cs="Arial"/>
          <w:bCs/>
          <w:iCs/>
        </w:rPr>
      </w:pPr>
    </w:p>
    <w:p w:rsidR="00AD7D92" w:rsidRDefault="00AD7D92" w:rsidP="00AD7D92">
      <w:pPr>
        <w:pStyle w:val="BodyText3"/>
        <w:spacing w:after="0"/>
        <w:jc w:val="center"/>
      </w:pPr>
    </w:p>
    <w:p w:rsidR="00AD7D92" w:rsidRDefault="00AD7D92" w:rsidP="00AD7D92">
      <w:pPr>
        <w:tabs>
          <w:tab w:val="left" w:pos="6028"/>
        </w:tabs>
        <w:autoSpaceDE w:val="0"/>
        <w:spacing w:line="240" w:lineRule="auto"/>
        <w:jc w:val="both"/>
        <w:rPr>
          <w:rFonts w:ascii="Arial" w:hAnsi="Arial" w:cs="Arial"/>
          <w:bCs/>
          <w:i/>
          <w:iCs/>
          <w:color w:val="auto"/>
        </w:rPr>
      </w:pPr>
      <w:r>
        <w:rPr>
          <w:rFonts w:ascii="Arial" w:hAnsi="Arial" w:cs="Arial"/>
          <w:b/>
          <w:bCs/>
          <w:i/>
          <w:iCs/>
          <w:color w:val="auto"/>
        </w:rPr>
        <w:t xml:space="preserve">Напомена: </w:t>
      </w:r>
      <w:r>
        <w:rPr>
          <w:rFonts w:ascii="Arial" w:hAnsi="Arial" w:cs="Arial"/>
          <w:b/>
          <w:bCs/>
          <w:i/>
          <w:iCs/>
          <w:color w:val="auto"/>
          <w:u w:val="single"/>
        </w:rPr>
        <w:t>Уколико понуду подноси група понуђача,</w:t>
      </w:r>
      <w:r>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AD7D92" w:rsidRDefault="00AD7D92" w:rsidP="00AD7D92">
      <w:pPr>
        <w:tabs>
          <w:tab w:val="left" w:pos="6028"/>
        </w:tabs>
        <w:autoSpaceDE w:val="0"/>
        <w:spacing w:line="240" w:lineRule="auto"/>
        <w:jc w:val="both"/>
        <w:rPr>
          <w:rFonts w:ascii="Arial" w:hAnsi="Arial" w:cs="Arial"/>
          <w:bCs/>
          <w:iCs/>
          <w:color w:val="auto"/>
          <w:lang w:val="sr-Latn-CS"/>
        </w:rPr>
      </w:pPr>
    </w:p>
    <w:p w:rsidR="00AD7D92" w:rsidRDefault="00AD7D92" w:rsidP="00AD7D92">
      <w:pPr>
        <w:tabs>
          <w:tab w:val="left" w:pos="6028"/>
        </w:tabs>
        <w:autoSpaceDE w:val="0"/>
        <w:spacing w:line="240" w:lineRule="auto"/>
        <w:jc w:val="both"/>
        <w:rPr>
          <w:rFonts w:ascii="Arial" w:hAnsi="Arial" w:cs="Arial"/>
          <w:bCs/>
          <w:iCs/>
          <w:color w:val="auto"/>
          <w:lang w:val="sr-Latn-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9F0D55" w:rsidRDefault="009F0D55" w:rsidP="00AD7D92">
      <w:pPr>
        <w:jc w:val="both"/>
        <w:rPr>
          <w:rFonts w:eastAsia="TimesNewRomanPS-BoldMT"/>
          <w:b/>
          <w:bCs/>
          <w:i/>
          <w:iCs/>
          <w:color w:val="002060"/>
          <w:lang w:val="sr-Cyrl-CS"/>
        </w:rPr>
      </w:pPr>
    </w:p>
    <w:p w:rsidR="009F0D55" w:rsidRDefault="009F0D55"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Pr="005A739B" w:rsidRDefault="008B2021" w:rsidP="00AD7D92">
      <w:pPr>
        <w:jc w:val="both"/>
        <w:rPr>
          <w:rFonts w:ascii="Arial" w:eastAsia="TimesNewRomanPS-BoldMT" w:hAnsi="Arial" w:cs="Arial"/>
          <w:bCs/>
          <w:iCs/>
          <w:color w:val="002060"/>
        </w:rPr>
      </w:pPr>
      <w:r w:rsidRPr="005A739B">
        <w:rPr>
          <w:rFonts w:ascii="Arial" w:eastAsia="TimesNewRomanPS-BoldMT" w:hAnsi="Arial" w:cs="Arial"/>
          <w:bCs/>
          <w:iCs/>
          <w:color w:val="002060"/>
        </w:rPr>
        <w:t>23/28</w:t>
      </w:r>
    </w:p>
    <w:p w:rsidR="00AD7D92" w:rsidRDefault="00AD7D92" w:rsidP="00AD7D92">
      <w:pPr>
        <w:jc w:val="both"/>
        <w:rPr>
          <w:rFonts w:eastAsia="TimesNewRomanPS-BoldMT"/>
          <w:b/>
          <w:bCs/>
          <w:i/>
          <w:iCs/>
          <w:color w:val="002060"/>
          <w:lang w:val="sr-Cyrl-CS"/>
        </w:rPr>
      </w:pPr>
    </w:p>
    <w:p w:rsidR="00145EC2" w:rsidRDefault="00145EC2" w:rsidP="00AD7D92">
      <w:pPr>
        <w:jc w:val="both"/>
        <w:rPr>
          <w:rFonts w:eastAsia="TimesNewRomanPS-BoldMT"/>
          <w:b/>
          <w:bCs/>
          <w:i/>
          <w:iCs/>
          <w:color w:val="002060"/>
          <w:lang w:val="sr-Cyrl-CS"/>
        </w:rPr>
      </w:pPr>
    </w:p>
    <w:p w:rsidR="00145EC2" w:rsidRDefault="00145EC2" w:rsidP="00AD7D92">
      <w:pPr>
        <w:jc w:val="both"/>
        <w:rPr>
          <w:rFonts w:eastAsia="TimesNewRomanPS-BoldMT"/>
          <w:b/>
          <w:bCs/>
          <w:i/>
          <w:iCs/>
          <w:color w:val="002060"/>
          <w:lang w:val="sr-Cyrl-CS"/>
        </w:rPr>
      </w:pPr>
    </w:p>
    <w:p w:rsidR="00145EC2" w:rsidRDefault="00145EC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shd w:val="clear" w:color="auto" w:fill="C6D9F1"/>
        <w:jc w:val="center"/>
        <w:rPr>
          <w:rFonts w:ascii="Arial" w:hAnsi="Arial" w:cs="Arial"/>
          <w:b/>
          <w:bCs/>
          <w:i/>
          <w:iCs/>
          <w:lang w:val="ru-RU"/>
        </w:rPr>
      </w:pPr>
      <w:proofErr w:type="gramStart"/>
      <w:r>
        <w:rPr>
          <w:rFonts w:ascii="Arial" w:hAnsi="Arial" w:cs="Arial"/>
          <w:b/>
          <w:bCs/>
          <w:i/>
          <w:iCs/>
        </w:rPr>
        <w:t>X</w:t>
      </w:r>
      <w:r>
        <w:rPr>
          <w:rFonts w:ascii="Arial" w:hAnsi="Arial" w:cs="Arial"/>
          <w:b/>
          <w:bCs/>
          <w:i/>
          <w:iCs/>
          <w:lang w:val="ru-RU"/>
        </w:rPr>
        <w:t xml:space="preserve">  ОБРАЗАЦ</w:t>
      </w:r>
      <w:proofErr w:type="gramEnd"/>
      <w:r>
        <w:rPr>
          <w:rFonts w:ascii="Arial" w:hAnsi="Arial" w:cs="Arial"/>
          <w:b/>
          <w:bCs/>
          <w:i/>
          <w:iCs/>
          <w:lang w:val="ru-RU"/>
        </w:rPr>
        <w:t xml:space="preserve"> ТРОШКОВА ПРИПРЕМЕ ПОНУДЕ</w:t>
      </w:r>
    </w:p>
    <w:p w:rsidR="00AD7D92" w:rsidRDefault="00AD7D92" w:rsidP="00AD7D92">
      <w:pPr>
        <w:shd w:val="clear" w:color="auto" w:fill="C6D9F1"/>
        <w:jc w:val="center"/>
        <w:rPr>
          <w:rFonts w:ascii="Arial" w:hAnsi="Arial" w:cs="Arial"/>
          <w:b/>
          <w:bCs/>
          <w:i/>
          <w:iCs/>
          <w:lang w:val="ru-RU"/>
        </w:rPr>
      </w:pPr>
    </w:p>
    <w:p w:rsidR="00AD7D92" w:rsidRDefault="00AD7D92" w:rsidP="00AD7D92">
      <w:pPr>
        <w:rPr>
          <w:rFonts w:ascii="Arial" w:hAnsi="Arial" w:cs="Arial"/>
          <w:b/>
          <w:bCs/>
          <w:i/>
          <w:iCs/>
          <w:lang w:val="ru-RU"/>
        </w:rPr>
      </w:pPr>
    </w:p>
    <w:p w:rsidR="00AD7D92" w:rsidRDefault="00AD7D92" w:rsidP="00AD7D92">
      <w:pPr>
        <w:spacing w:after="120"/>
        <w:jc w:val="both"/>
        <w:rPr>
          <w:rFonts w:ascii="Arial" w:hAnsi="Arial" w:cs="Arial"/>
          <w:b/>
          <w:i/>
          <w:lang w:val="ru-RU"/>
        </w:rPr>
      </w:pPr>
      <w:r>
        <w:rPr>
          <w:rFonts w:ascii="Arial" w:hAnsi="Arial" w:cs="Arial"/>
          <w:lang w:val="ru-RU"/>
        </w:rPr>
        <w:tab/>
        <w:t xml:space="preserve">У складу са чланом 88. </w:t>
      </w:r>
      <w:r>
        <w:rPr>
          <w:rFonts w:ascii="Arial" w:hAnsi="Arial" w:cs="Arial"/>
          <w:lang w:val="sr-Cyrl-CS"/>
        </w:rPr>
        <w:t>став 1.</w:t>
      </w:r>
      <w:r>
        <w:rPr>
          <w:rFonts w:ascii="Arial" w:hAnsi="Arial" w:cs="Arial"/>
          <w:lang w:val="ru-RU"/>
        </w:rPr>
        <w:t xml:space="preserve"> Закона, понуђач ____________________</w:t>
      </w:r>
      <w:r>
        <w:rPr>
          <w:rFonts w:ascii="Arial" w:hAnsi="Arial" w:cs="Arial"/>
          <w:i/>
          <w:iCs/>
          <w:lang w:val="ru-RU"/>
        </w:rPr>
        <w:t xml:space="preserve">, </w:t>
      </w:r>
      <w:r>
        <w:rPr>
          <w:rFonts w:ascii="Arial" w:hAnsi="Arial" w:cs="Arial"/>
          <w:lang w:val="ru-RU"/>
        </w:rPr>
        <w:t>достав</w:t>
      </w:r>
      <w:r>
        <w:rPr>
          <w:rFonts w:ascii="Arial" w:hAnsi="Arial" w:cs="Arial"/>
          <w:lang w:val="sr-Cyrl-CS"/>
        </w:rPr>
        <w:t xml:space="preserve">ља </w:t>
      </w:r>
      <w:r>
        <w:rPr>
          <w:rFonts w:ascii="Arial" w:hAnsi="Arial" w:cs="Arial"/>
          <w:lang w:val="ru-RU"/>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lang w:val="ru-RU"/>
        </w:rPr>
        <w:t>табели:</w:t>
      </w: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65"/>
        <w:gridCol w:w="3300"/>
      </w:tblGrid>
      <w:tr w:rsidR="00AD7D92" w:rsidTr="00AD7D92">
        <w:tc>
          <w:tcPr>
            <w:tcW w:w="5565" w:type="dxa"/>
            <w:tcBorders>
              <w:top w:val="single" w:sz="4" w:space="0" w:color="000000"/>
              <w:left w:val="single" w:sz="4" w:space="0" w:color="000000"/>
              <w:bottom w:val="single" w:sz="4" w:space="0" w:color="000000"/>
              <w:right w:val="nil"/>
            </w:tcBorders>
            <w:hideMark/>
          </w:tcPr>
          <w:p w:rsidR="00AD7D92" w:rsidRDefault="00AD7D92">
            <w:pPr>
              <w:jc w:val="center"/>
              <w:rPr>
                <w:rFonts w:ascii="Arial" w:hAnsi="Arial" w:cs="Arial"/>
                <w:b/>
                <w:i/>
              </w:rPr>
            </w:pPr>
            <w:r>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hideMark/>
          </w:tcPr>
          <w:p w:rsidR="00AD7D92" w:rsidRDefault="00AD7D92">
            <w:pPr>
              <w:jc w:val="center"/>
              <w:rPr>
                <w:rFonts w:ascii="Arial" w:hAnsi="Arial" w:cs="Arial"/>
              </w:rPr>
            </w:pPr>
            <w:r>
              <w:rPr>
                <w:rFonts w:ascii="Arial" w:hAnsi="Arial" w:cs="Arial"/>
                <w:b/>
                <w:i/>
              </w:rPr>
              <w:t>ИЗНОС ТРОШКА У РСД</w:t>
            </w:r>
          </w:p>
        </w:tc>
      </w:tr>
      <w:tr w:rsidR="00AD7D92" w:rsidTr="00AD7D92">
        <w:tc>
          <w:tcPr>
            <w:tcW w:w="55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right"/>
              <w:rPr>
                <w:rFonts w:ascii="Arial" w:hAnsi="Arial" w:cs="Arial"/>
              </w:rPr>
            </w:pPr>
          </w:p>
        </w:tc>
      </w:tr>
      <w:tr w:rsidR="00AD7D92" w:rsidTr="00AD7D92">
        <w:tc>
          <w:tcPr>
            <w:tcW w:w="55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AD7D92" w:rsidRDefault="00AD7D92">
            <w:pPr>
              <w:snapToGrid w:val="0"/>
              <w:jc w:val="right"/>
              <w:rPr>
                <w:rFonts w:ascii="Arial" w:hAnsi="Arial" w:cs="Arial"/>
              </w:rPr>
            </w:pPr>
          </w:p>
        </w:tc>
      </w:tr>
      <w:tr w:rsidR="00AD7D92" w:rsidTr="00AD7D92">
        <w:tc>
          <w:tcPr>
            <w:tcW w:w="55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AD7D92" w:rsidRDefault="00AD7D92">
            <w:pPr>
              <w:snapToGrid w:val="0"/>
              <w:rPr>
                <w:rFonts w:ascii="Arial" w:hAnsi="Arial" w:cs="Arial"/>
              </w:rPr>
            </w:pPr>
          </w:p>
        </w:tc>
      </w:tr>
      <w:tr w:rsidR="00AD7D92" w:rsidTr="00AD7D92">
        <w:tc>
          <w:tcPr>
            <w:tcW w:w="55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AD7D92" w:rsidRDefault="00AD7D92">
            <w:pPr>
              <w:snapToGrid w:val="0"/>
              <w:rPr>
                <w:rFonts w:ascii="Arial" w:hAnsi="Arial" w:cs="Arial"/>
              </w:rPr>
            </w:pPr>
          </w:p>
        </w:tc>
      </w:tr>
      <w:tr w:rsidR="00AD7D92" w:rsidTr="00AD7D92">
        <w:tc>
          <w:tcPr>
            <w:tcW w:w="55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AD7D92" w:rsidRDefault="00AD7D92">
            <w:pPr>
              <w:snapToGrid w:val="0"/>
              <w:rPr>
                <w:rFonts w:ascii="Arial" w:hAnsi="Arial" w:cs="Arial"/>
              </w:rPr>
            </w:pPr>
          </w:p>
        </w:tc>
      </w:tr>
      <w:tr w:rsidR="00AD7D92" w:rsidTr="00AD7D92">
        <w:tc>
          <w:tcPr>
            <w:tcW w:w="55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tcPr>
          <w:p w:rsidR="00AD7D92" w:rsidRDefault="00AD7D92">
            <w:pPr>
              <w:snapToGrid w:val="0"/>
              <w:rPr>
                <w:rFonts w:ascii="Arial" w:hAnsi="Arial" w:cs="Arial"/>
              </w:rPr>
            </w:pPr>
          </w:p>
        </w:tc>
      </w:tr>
      <w:tr w:rsidR="00AD7D92" w:rsidTr="00AD7D92">
        <w:tc>
          <w:tcPr>
            <w:tcW w:w="5565" w:type="dxa"/>
            <w:tcBorders>
              <w:top w:val="single" w:sz="4" w:space="0" w:color="000000"/>
              <w:left w:val="single" w:sz="4" w:space="0" w:color="000000"/>
              <w:bottom w:val="single" w:sz="4" w:space="0" w:color="000000"/>
              <w:right w:val="nil"/>
            </w:tcBorders>
          </w:tcPr>
          <w:p w:rsidR="00AD7D92" w:rsidRDefault="00AD7D92">
            <w:pPr>
              <w:snapToGrid w:val="0"/>
              <w:jc w:val="both"/>
              <w:rPr>
                <w:rFonts w:ascii="Arial" w:hAnsi="Arial" w:cs="Arial"/>
                <w:i/>
                <w:lang w:val="ru-RU"/>
              </w:rPr>
            </w:pPr>
          </w:p>
          <w:p w:rsidR="00AD7D92" w:rsidRDefault="00AD7D92">
            <w:pPr>
              <w:jc w:val="both"/>
              <w:rPr>
                <w:rFonts w:ascii="Arial" w:hAnsi="Arial" w:cs="Arial"/>
                <w:lang w:val="ru-RU"/>
              </w:rPr>
            </w:pPr>
            <w:r>
              <w:rPr>
                <w:rFonts w:ascii="Arial" w:hAnsi="Arial" w:cs="Arial"/>
                <w:b/>
                <w:i/>
                <w:lang w:val="ru-RU"/>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tcPr>
          <w:p w:rsidR="00AD7D92" w:rsidRDefault="00AD7D92">
            <w:pPr>
              <w:snapToGrid w:val="0"/>
              <w:rPr>
                <w:rFonts w:ascii="Arial" w:hAnsi="Arial" w:cs="Arial"/>
                <w:lang w:val="ru-RU"/>
              </w:rPr>
            </w:pPr>
          </w:p>
        </w:tc>
      </w:tr>
    </w:tbl>
    <w:p w:rsidR="00AD7D92" w:rsidRDefault="00AD7D92" w:rsidP="00AD7D92">
      <w:pPr>
        <w:jc w:val="both"/>
        <w:rPr>
          <w:rFonts w:ascii="Arial" w:hAnsi="Arial" w:cs="Arial"/>
          <w:lang w:val="ru-RU"/>
        </w:rPr>
      </w:pPr>
    </w:p>
    <w:p w:rsidR="00AD7D92" w:rsidRDefault="00AD7D92" w:rsidP="00AD7D92">
      <w:pPr>
        <w:jc w:val="both"/>
        <w:rPr>
          <w:rFonts w:ascii="Arial" w:hAnsi="Arial" w:cs="Arial"/>
          <w:lang w:val="ru-RU"/>
        </w:rPr>
      </w:pPr>
      <w:r>
        <w:rPr>
          <w:rFonts w:ascii="Arial" w:hAnsi="Arial" w:cs="Arial"/>
          <w:lang w:val="ru-RU"/>
        </w:rPr>
        <w:tab/>
        <w:t>Трошкове припреме и подношења понуде сноси искључиво понуђач и не може тражити од наручиоца накнаду трошкова.</w:t>
      </w:r>
    </w:p>
    <w:p w:rsidR="00AD7D92" w:rsidRDefault="00AD7D92" w:rsidP="00AD7D92">
      <w:pPr>
        <w:jc w:val="both"/>
        <w:rPr>
          <w:rFonts w:ascii="Arial" w:hAnsi="Arial" w:cs="Arial"/>
          <w:lang w:val="sr-Cyrl-CS"/>
        </w:rPr>
      </w:pPr>
      <w:r>
        <w:rPr>
          <w:rFonts w:ascii="Arial" w:hAnsi="Arial" w:cs="Arial"/>
          <w:lang w:val="ru-RU"/>
        </w:rPr>
        <w:tab/>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D7D92" w:rsidRDefault="00AD7D92" w:rsidP="00AD7D92">
      <w:pPr>
        <w:spacing w:after="120"/>
        <w:ind w:firstLine="426"/>
        <w:jc w:val="both"/>
        <w:rPr>
          <w:rFonts w:ascii="Arial" w:hAnsi="Arial" w:cs="Arial"/>
          <w:b/>
          <w:bCs/>
          <w:i/>
          <w:lang w:val="ru-RU"/>
        </w:rPr>
      </w:pPr>
    </w:p>
    <w:p w:rsidR="00AD7D92" w:rsidRDefault="00AD7D92" w:rsidP="00AD7D92">
      <w:pPr>
        <w:spacing w:after="120"/>
        <w:jc w:val="both"/>
        <w:rPr>
          <w:rFonts w:ascii="Arial" w:hAnsi="Arial" w:cs="Arial"/>
          <w:bCs/>
          <w:i/>
          <w:color w:val="FF0000"/>
          <w:lang w:val="sr-Cyrl-CS"/>
        </w:rPr>
      </w:pPr>
      <w:r>
        <w:rPr>
          <w:rFonts w:ascii="Arial" w:hAnsi="Arial" w:cs="Arial"/>
          <w:b/>
          <w:bCs/>
          <w:i/>
          <w:color w:val="auto"/>
          <w:lang w:val="ru-RU"/>
        </w:rPr>
        <w:t xml:space="preserve">Напомена: </w:t>
      </w:r>
      <w:r>
        <w:rPr>
          <w:rFonts w:ascii="Arial" w:hAnsi="Arial" w:cs="Arial"/>
          <w:bCs/>
          <w:i/>
          <w:color w:val="auto"/>
          <w:lang w:val="ru-RU"/>
        </w:rPr>
        <w:t>попуњавање и</w:t>
      </w:r>
      <w:r w:rsidR="00480779">
        <w:rPr>
          <w:rFonts w:ascii="Arial" w:hAnsi="Arial" w:cs="Arial"/>
          <w:bCs/>
          <w:i/>
          <w:color w:val="auto"/>
          <w:lang w:val="ru-RU"/>
        </w:rPr>
        <w:t xml:space="preserve"> </w:t>
      </w:r>
      <w:r>
        <w:rPr>
          <w:rFonts w:ascii="Arial" w:hAnsi="Arial" w:cs="Arial"/>
          <w:bCs/>
          <w:i/>
          <w:color w:val="auto"/>
          <w:lang w:val="ru-RU"/>
        </w:rPr>
        <w:t>достављање овог обрасца није обавезно.</w:t>
      </w: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145EC2" w:rsidRDefault="00145EC2" w:rsidP="00AD7D92">
      <w:pPr>
        <w:jc w:val="both"/>
        <w:rPr>
          <w:rFonts w:eastAsia="TimesNewRomanPS-BoldMT"/>
          <w:b/>
          <w:bCs/>
          <w:i/>
          <w:iCs/>
          <w:color w:val="002060"/>
          <w:lang w:val="sr-Cyrl-CS"/>
        </w:rPr>
      </w:pPr>
    </w:p>
    <w:p w:rsidR="00145EC2" w:rsidRDefault="00145EC2" w:rsidP="00AD7D92">
      <w:pPr>
        <w:jc w:val="both"/>
        <w:rPr>
          <w:rFonts w:eastAsia="TimesNewRomanPS-BoldMT"/>
          <w:b/>
          <w:bCs/>
          <w:i/>
          <w:iCs/>
          <w:color w:val="002060"/>
          <w:lang w:val="sr-Cyrl-CS"/>
        </w:rPr>
      </w:pPr>
    </w:p>
    <w:p w:rsidR="00145EC2" w:rsidRDefault="00145EC2" w:rsidP="00AD7D92">
      <w:pPr>
        <w:jc w:val="both"/>
        <w:rPr>
          <w:rFonts w:eastAsia="TimesNewRomanPS-BoldMT"/>
          <w:b/>
          <w:bCs/>
          <w:i/>
          <w:iCs/>
          <w:color w:val="002060"/>
          <w:lang w:val="sr-Cyrl-CS"/>
        </w:rPr>
      </w:pPr>
    </w:p>
    <w:p w:rsidR="00145EC2" w:rsidRDefault="00145EC2" w:rsidP="00AD7D92">
      <w:pPr>
        <w:jc w:val="both"/>
        <w:rPr>
          <w:rFonts w:eastAsia="TimesNewRomanPS-BoldMT"/>
          <w:b/>
          <w:bCs/>
          <w:i/>
          <w:iCs/>
          <w:color w:val="002060"/>
          <w:lang w:val="sr-Cyrl-CS"/>
        </w:rPr>
      </w:pPr>
    </w:p>
    <w:p w:rsidR="00145EC2" w:rsidRPr="005A739B" w:rsidRDefault="008B2021" w:rsidP="00AD7D92">
      <w:pPr>
        <w:jc w:val="both"/>
        <w:rPr>
          <w:rFonts w:ascii="Arial" w:eastAsia="TimesNewRomanPS-BoldMT" w:hAnsi="Arial" w:cs="Arial"/>
          <w:bCs/>
          <w:iCs/>
          <w:color w:val="002060"/>
        </w:rPr>
      </w:pPr>
      <w:r w:rsidRPr="005A739B">
        <w:rPr>
          <w:rFonts w:ascii="Arial" w:eastAsia="TimesNewRomanPS-BoldMT" w:hAnsi="Arial" w:cs="Arial"/>
          <w:bCs/>
          <w:iCs/>
          <w:color w:val="002060"/>
        </w:rPr>
        <w:t>24/28</w:t>
      </w:r>
    </w:p>
    <w:p w:rsidR="00145EC2" w:rsidRPr="00145EC2" w:rsidRDefault="00145EC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p w:rsidR="00AD7D92" w:rsidRDefault="00AD7D92" w:rsidP="00AD7D92">
      <w:pPr>
        <w:jc w:val="both"/>
        <w:rPr>
          <w:rFonts w:eastAsia="TimesNewRomanPS-BoldMT"/>
          <w:b/>
          <w:bCs/>
          <w:i/>
          <w:iCs/>
          <w:color w:val="002060"/>
          <w:lang w:val="sr-Cyrl-CS"/>
        </w:rPr>
      </w:pPr>
    </w:p>
    <w:tbl>
      <w:tblPr>
        <w:tblW w:w="960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0"/>
      </w:tblGrid>
      <w:tr w:rsidR="00AD7D92" w:rsidTr="00AD7D92">
        <w:trPr>
          <w:trHeight w:val="1440"/>
        </w:trPr>
        <w:tc>
          <w:tcPr>
            <w:tcW w:w="9600" w:type="dxa"/>
            <w:tcBorders>
              <w:top w:val="single" w:sz="4" w:space="0" w:color="auto"/>
              <w:left w:val="single" w:sz="4" w:space="0" w:color="auto"/>
              <w:bottom w:val="single" w:sz="4" w:space="0" w:color="auto"/>
              <w:right w:val="single" w:sz="4" w:space="0" w:color="auto"/>
            </w:tcBorders>
            <w:shd w:val="clear" w:color="auto" w:fill="C6D9F1"/>
          </w:tcPr>
          <w:p w:rsidR="00AD7D92" w:rsidRDefault="00AD7D92">
            <w:pPr>
              <w:rPr>
                <w:rFonts w:ascii="Monotype Corsiva" w:hAnsi="Monotype Corsiva"/>
                <w:sz w:val="28"/>
                <w:szCs w:val="28"/>
                <w:lang w:val="sr-Cyrl-CS"/>
              </w:rPr>
            </w:pPr>
            <w:r>
              <w:rPr>
                <w:b/>
                <w:sz w:val="28"/>
                <w:szCs w:val="28"/>
              </w:rPr>
              <w:lastRenderedPageBreak/>
              <w:t>X.      OСТАЛИ ОБРАСЦИ ЗА ПОДНОШЕЊЕ  ПОНУДЕ</w:t>
            </w:r>
            <w:r>
              <w:rPr>
                <w:b/>
                <w:sz w:val="28"/>
                <w:szCs w:val="28"/>
                <w:lang w:val="sr-Cyrl-CS"/>
              </w:rPr>
              <w:t xml:space="preserve"> КОЈИМА СЕ ДОКАЗУЈЕ ИСПУЊЕНОСТ ДОДАТНИХ УСЛОВА</w:t>
            </w:r>
          </w:p>
          <w:p w:rsidR="00AD7D92" w:rsidRDefault="00AD7D92">
            <w:pPr>
              <w:rPr>
                <w:b/>
                <w:sz w:val="28"/>
                <w:szCs w:val="28"/>
              </w:rPr>
            </w:pPr>
          </w:p>
        </w:tc>
      </w:tr>
    </w:tbl>
    <w:p w:rsidR="00AD7D92" w:rsidRDefault="00AD7D92" w:rsidP="00AD7D92">
      <w:pPr>
        <w:rPr>
          <w:rFonts w:ascii="Monotype Corsiva" w:hAnsi="Monotype Corsiva"/>
          <w:sz w:val="20"/>
          <w:szCs w:val="20"/>
          <w:lang w:val="sr-Cyrl-CS"/>
        </w:rPr>
      </w:pPr>
    </w:p>
    <w:p w:rsidR="00AD7D92" w:rsidRDefault="00AD7D92" w:rsidP="00AD7D92">
      <w:pPr>
        <w:rPr>
          <w:rFonts w:ascii="Monotype Corsiva" w:hAnsi="Monotype Corsiva"/>
          <w:sz w:val="20"/>
          <w:szCs w:val="20"/>
          <w:lang w:val="sr-Cyrl-CS"/>
        </w:rPr>
      </w:pPr>
    </w:p>
    <w:p w:rsidR="00AD7D92" w:rsidRDefault="00AD7D92" w:rsidP="00AD7D92">
      <w:pPr>
        <w:rPr>
          <w:rFonts w:ascii="Monotype Corsiva" w:hAnsi="Monotype Corsiva"/>
          <w:sz w:val="20"/>
          <w:szCs w:val="20"/>
          <w:lang w:val="sr-Cyrl-CS"/>
        </w:rPr>
      </w:pPr>
    </w:p>
    <w:p w:rsidR="00AD7D92" w:rsidRDefault="00AD7D92" w:rsidP="00AD7D92">
      <w:pPr>
        <w:rPr>
          <w:rFonts w:ascii="Monotype Corsiva" w:hAnsi="Monotype Corsiva"/>
          <w:sz w:val="20"/>
          <w:szCs w:val="20"/>
          <w:lang w:val="sr-Cyrl-CS"/>
        </w:rPr>
      </w:pPr>
    </w:p>
    <w:p w:rsidR="00AD7D92" w:rsidRDefault="00AD7D92" w:rsidP="00AD7D92">
      <w:pPr>
        <w:rPr>
          <w:b/>
          <w:lang w:val="sr-Cyrl-CS"/>
        </w:rPr>
      </w:pPr>
      <w:r>
        <w:rPr>
          <w:b/>
        </w:rPr>
        <w:t>X.1</w:t>
      </w:r>
      <w:proofErr w:type="gramStart"/>
      <w:r>
        <w:rPr>
          <w:b/>
        </w:rPr>
        <w:t>.  ОБРАЗАЦ</w:t>
      </w:r>
      <w:proofErr w:type="gramEnd"/>
      <w:r>
        <w:rPr>
          <w:b/>
        </w:rPr>
        <w:t xml:space="preserve">   ИЗЈАВЕ ДА ПОНУЂАЧ ПРИХВАТА </w:t>
      </w:r>
      <w:r>
        <w:rPr>
          <w:b/>
          <w:lang w:val="sr-Cyrl-CS"/>
        </w:rPr>
        <w:t xml:space="preserve">УСЛОВЕ ИЗ  ПОЗИВА ЗА </w:t>
      </w:r>
    </w:p>
    <w:p w:rsidR="00AD7D92" w:rsidRDefault="00AD7D92" w:rsidP="00AD7D92">
      <w:pPr>
        <w:rPr>
          <w:b/>
        </w:rPr>
      </w:pPr>
      <w:r>
        <w:rPr>
          <w:b/>
          <w:lang w:val="sr-Cyrl-CS"/>
        </w:rPr>
        <w:t xml:space="preserve">             ПОДНОШЕЊЕ ПОНУДЕ  И  КОНКУРСНЕ ДОКУМЕНТАЦИЈЕ</w:t>
      </w:r>
    </w:p>
    <w:p w:rsidR="00AD7D92" w:rsidRDefault="00AD7D92" w:rsidP="00AD7D92">
      <w:pPr>
        <w:rPr>
          <w:b/>
          <w:lang w:val="sr-Cyrl-CS"/>
        </w:rPr>
      </w:pPr>
    </w:p>
    <w:p w:rsidR="00AD7D92" w:rsidRDefault="00AD7D92" w:rsidP="00AD7D92">
      <w:pPr>
        <w:pStyle w:val="western"/>
        <w:rPr>
          <w:rFonts w:cs="Arial"/>
          <w:sz w:val="22"/>
          <w:szCs w:val="22"/>
          <w:lang w:val="sr-Cyrl-CS"/>
        </w:rPr>
      </w:pPr>
    </w:p>
    <w:p w:rsidR="00AD7D92" w:rsidRPr="00480779" w:rsidRDefault="00AD7D92" w:rsidP="00AD7D92">
      <w:pPr>
        <w:pStyle w:val="western"/>
        <w:rPr>
          <w:rFonts w:ascii="Arial" w:hAnsi="Arial" w:cs="Arial"/>
          <w:sz w:val="22"/>
          <w:szCs w:val="22"/>
          <w:lang w:val="sr-Cyrl-CS"/>
        </w:rPr>
      </w:pPr>
    </w:p>
    <w:p w:rsidR="00AD7D92" w:rsidRPr="00480779" w:rsidRDefault="00AD7D92" w:rsidP="00145EC2">
      <w:pPr>
        <w:ind w:firstLine="720"/>
        <w:jc w:val="both"/>
        <w:rPr>
          <w:rFonts w:ascii="Arial" w:hAnsi="Arial" w:cs="Arial"/>
          <w:lang w:val="ru-RU"/>
        </w:rPr>
      </w:pPr>
      <w:proofErr w:type="gramStart"/>
      <w:r w:rsidRPr="00480779">
        <w:rPr>
          <w:rFonts w:ascii="Arial" w:hAnsi="Arial" w:cs="Arial"/>
        </w:rPr>
        <w:t xml:space="preserve">Понуђач      ____________________________________________________________ изјављује да у потпуности прихвата </w:t>
      </w:r>
      <w:r w:rsidRPr="00480779">
        <w:rPr>
          <w:rFonts w:ascii="Arial" w:hAnsi="Arial" w:cs="Arial"/>
          <w:lang w:val="sr-Cyrl-CS"/>
        </w:rPr>
        <w:t xml:space="preserve">све услове наведене у позиву за подношење понуда и конкурсној документацији </w:t>
      </w:r>
      <w:r w:rsidRPr="00480779">
        <w:rPr>
          <w:rFonts w:ascii="Arial" w:hAnsi="Arial" w:cs="Arial"/>
        </w:rPr>
        <w:t xml:space="preserve">Наручиоца за </w:t>
      </w:r>
      <w:r w:rsidRPr="00480779">
        <w:rPr>
          <w:rFonts w:ascii="Arial" w:hAnsi="Arial" w:cs="Arial"/>
          <w:lang w:val="sr-Cyrl-CS"/>
        </w:rPr>
        <w:t xml:space="preserve">јавну </w:t>
      </w:r>
      <w:r w:rsidRPr="00480779">
        <w:rPr>
          <w:rFonts w:ascii="Arial" w:hAnsi="Arial" w:cs="Arial"/>
        </w:rPr>
        <w:t>набавку</w:t>
      </w:r>
      <w:r w:rsidRPr="00480779">
        <w:rPr>
          <w:rFonts w:ascii="Arial" w:hAnsi="Arial" w:cs="Arial"/>
          <w:lang w:val="sr-Cyrl-CS"/>
        </w:rPr>
        <w:t xml:space="preserve"> мале вредности бр.</w:t>
      </w:r>
      <w:proofErr w:type="gramEnd"/>
      <w:r w:rsidRPr="00480779">
        <w:rPr>
          <w:rFonts w:ascii="Arial" w:hAnsi="Arial" w:cs="Arial"/>
          <w:lang w:val="sr-Cyrl-CS"/>
        </w:rPr>
        <w:t xml:space="preserve"> </w:t>
      </w:r>
      <w:r w:rsidR="004C4078">
        <w:rPr>
          <w:rFonts w:ascii="Arial" w:hAnsi="Arial" w:cs="Arial"/>
          <w:lang w:val="sr-Cyrl-CS"/>
        </w:rPr>
        <w:t>1/2016</w:t>
      </w:r>
      <w:r w:rsidRPr="00480779">
        <w:rPr>
          <w:rFonts w:ascii="Arial" w:hAnsi="Arial" w:cs="Arial"/>
          <w:lang w:val="sr-Cyrl-CS"/>
        </w:rPr>
        <w:t xml:space="preserve"> –  </w:t>
      </w:r>
      <w:r w:rsidR="005A739B">
        <w:rPr>
          <w:rFonts w:ascii="Arial" w:hAnsi="Arial" w:cs="Arial"/>
          <w:lang w:val="sr-Cyrl-CS"/>
        </w:rPr>
        <w:t>превоз ученика</w:t>
      </w:r>
      <w:r w:rsidRPr="00480779">
        <w:rPr>
          <w:rFonts w:ascii="Arial" w:hAnsi="Arial" w:cs="Arial"/>
          <w:lang w:val="sr-Cyrl-CS"/>
        </w:rPr>
        <w:t xml:space="preserve"> </w:t>
      </w:r>
      <w:r w:rsidR="002D48E1" w:rsidRPr="00480779">
        <w:rPr>
          <w:rFonts w:ascii="Arial" w:hAnsi="Arial" w:cs="Arial"/>
          <w:lang w:val="sr-Cyrl-CS"/>
        </w:rPr>
        <w:t>ОШ ''</w:t>
      </w:r>
      <w:r w:rsidR="00480779">
        <w:rPr>
          <w:rFonts w:ascii="Arial" w:hAnsi="Arial" w:cs="Arial"/>
          <w:lang w:val="sr-Cyrl-CS"/>
        </w:rPr>
        <w:t>Момчило Поповић Озрен</w:t>
      </w:r>
      <w:r w:rsidRPr="00480779">
        <w:rPr>
          <w:rFonts w:ascii="Arial" w:hAnsi="Arial" w:cs="Arial"/>
          <w:lang w:val="sr-Cyrl-CS"/>
        </w:rPr>
        <w:t xml:space="preserve">“ Параћин, на релацији Параћин – </w:t>
      </w:r>
      <w:r w:rsidR="00480779">
        <w:rPr>
          <w:rFonts w:ascii="Arial" w:hAnsi="Arial" w:cs="Arial"/>
          <w:lang w:val="sr-Cyrl-CS"/>
        </w:rPr>
        <w:t xml:space="preserve">Лебина – Мириловац </w:t>
      </w:r>
      <w:r w:rsidRPr="00480779">
        <w:rPr>
          <w:rFonts w:ascii="Arial" w:hAnsi="Arial" w:cs="Arial"/>
          <w:lang w:val="sr-Cyrl-CS"/>
        </w:rPr>
        <w:t xml:space="preserve">и обратно, </w:t>
      </w:r>
      <w:r w:rsidRPr="00480779">
        <w:rPr>
          <w:rFonts w:ascii="Arial" w:hAnsi="Arial" w:cs="Arial"/>
        </w:rPr>
        <w:t xml:space="preserve">за коју </w:t>
      </w:r>
      <w:r w:rsidRPr="00480779">
        <w:rPr>
          <w:rFonts w:ascii="Arial" w:hAnsi="Arial" w:cs="Arial"/>
          <w:lang w:val="sr-Cyrl-CS"/>
        </w:rPr>
        <w:t>су П</w:t>
      </w:r>
      <w:r w:rsidRPr="00480779">
        <w:rPr>
          <w:rFonts w:ascii="Arial" w:hAnsi="Arial" w:cs="Arial"/>
        </w:rPr>
        <w:t xml:space="preserve">озив </w:t>
      </w:r>
      <w:r w:rsidRPr="00480779">
        <w:rPr>
          <w:rFonts w:ascii="Arial" w:hAnsi="Arial" w:cs="Arial"/>
          <w:lang w:val="sr-Cyrl-CS"/>
        </w:rPr>
        <w:t xml:space="preserve">за подношење понуда и конкурсна документација </w:t>
      </w:r>
      <w:r w:rsidRPr="00480779">
        <w:rPr>
          <w:rFonts w:ascii="Arial" w:hAnsi="Arial" w:cs="Arial"/>
        </w:rPr>
        <w:t>објављен</w:t>
      </w:r>
      <w:r w:rsidRPr="00480779">
        <w:rPr>
          <w:rFonts w:ascii="Arial" w:hAnsi="Arial" w:cs="Arial"/>
          <w:lang w:val="sr-Cyrl-CS"/>
        </w:rPr>
        <w:t xml:space="preserve">и на Порталу јавних набавки  дана </w:t>
      </w:r>
      <w:r w:rsidR="004C4078">
        <w:rPr>
          <w:rFonts w:ascii="Arial" w:hAnsi="Arial" w:cs="Arial"/>
          <w:lang w:val="sr-Cyrl-CS"/>
        </w:rPr>
        <w:t>03</w:t>
      </w:r>
      <w:r w:rsidR="004C4078">
        <w:rPr>
          <w:rFonts w:ascii="Arial" w:hAnsi="Arial" w:cs="Arial"/>
          <w:lang w:val="ru-RU"/>
        </w:rPr>
        <w:t>.0</w:t>
      </w:r>
      <w:r w:rsidR="002D48E1" w:rsidRPr="00480779">
        <w:rPr>
          <w:rFonts w:ascii="Arial" w:hAnsi="Arial" w:cs="Arial"/>
          <w:lang w:val="ru-RU"/>
        </w:rPr>
        <w:t>2</w:t>
      </w:r>
      <w:r w:rsidR="004C4078">
        <w:rPr>
          <w:rFonts w:ascii="Arial" w:hAnsi="Arial" w:cs="Arial"/>
          <w:lang w:val="sr-Cyrl-CS"/>
        </w:rPr>
        <w:t>.2016</w:t>
      </w:r>
      <w:r w:rsidRPr="00480779">
        <w:rPr>
          <w:rFonts w:ascii="Arial" w:hAnsi="Arial" w:cs="Arial"/>
          <w:lang w:val="sr-Cyrl-CS"/>
        </w:rPr>
        <w:t>.године.</w:t>
      </w:r>
    </w:p>
    <w:p w:rsidR="00AD7D92" w:rsidRPr="00480779" w:rsidRDefault="00AD7D92" w:rsidP="00AD7D92">
      <w:pPr>
        <w:ind w:right="-284"/>
        <w:jc w:val="both"/>
        <w:rPr>
          <w:rFonts w:ascii="Arial" w:hAnsi="Arial" w:cs="Arial"/>
          <w:b/>
          <w:bCs/>
          <w:color w:val="0000FF"/>
          <w:sz w:val="22"/>
          <w:szCs w:val="22"/>
          <w:lang w:val="sr-Cyrl-CS"/>
        </w:rPr>
      </w:pPr>
    </w:p>
    <w:p w:rsidR="00AD7D92" w:rsidRPr="00480779" w:rsidRDefault="00AD7D92" w:rsidP="00AD7D92">
      <w:pPr>
        <w:ind w:right="-284"/>
        <w:jc w:val="both"/>
        <w:rPr>
          <w:rFonts w:ascii="Arial" w:hAnsi="Arial" w:cs="Arial"/>
          <w:b/>
          <w:bCs/>
          <w:color w:val="0000FF"/>
          <w:sz w:val="22"/>
          <w:szCs w:val="22"/>
          <w:lang w:val="sr-Cyrl-CS"/>
        </w:rPr>
      </w:pPr>
    </w:p>
    <w:p w:rsidR="00AD7D92" w:rsidRPr="00480779" w:rsidRDefault="00AD7D92" w:rsidP="00AD7D92">
      <w:pPr>
        <w:ind w:right="-284"/>
        <w:jc w:val="both"/>
        <w:rPr>
          <w:rFonts w:ascii="Arial" w:hAnsi="Arial" w:cs="Arial"/>
          <w:b/>
          <w:bCs/>
          <w:color w:val="0000FF"/>
          <w:sz w:val="22"/>
          <w:szCs w:val="22"/>
          <w:lang w:val="sr-Cyrl-CS"/>
        </w:rPr>
      </w:pPr>
    </w:p>
    <w:p w:rsidR="00AD7D92" w:rsidRPr="00480779" w:rsidRDefault="00AD7D92" w:rsidP="00AD7D92">
      <w:pPr>
        <w:ind w:right="-284"/>
        <w:jc w:val="both"/>
        <w:rPr>
          <w:rFonts w:ascii="Arial" w:hAnsi="Arial" w:cs="Arial"/>
          <w:bCs/>
          <w:lang w:val="sr-Cyrl-CS"/>
        </w:rPr>
      </w:pPr>
    </w:p>
    <w:p w:rsidR="00AD7D92" w:rsidRPr="00480779" w:rsidRDefault="00AD7D92" w:rsidP="00AD7D92">
      <w:pPr>
        <w:pStyle w:val="western"/>
        <w:spacing w:before="0" w:beforeAutospacing="0"/>
        <w:rPr>
          <w:rFonts w:ascii="Arial" w:hAnsi="Arial" w:cs="Arial"/>
          <w:sz w:val="22"/>
          <w:szCs w:val="22"/>
          <w:lang w:val="sr-Cyrl-CS"/>
        </w:rPr>
      </w:pPr>
    </w:p>
    <w:p w:rsidR="00AD7D92" w:rsidRPr="00480779" w:rsidRDefault="00AD7D92" w:rsidP="00AD7D92">
      <w:pPr>
        <w:pStyle w:val="western"/>
        <w:spacing w:before="0" w:beforeAutospacing="0"/>
        <w:rPr>
          <w:rFonts w:ascii="Arial" w:hAnsi="Arial" w:cs="Arial"/>
          <w:sz w:val="22"/>
          <w:szCs w:val="22"/>
          <w:lang w:val="sr-Cyrl-CS"/>
        </w:rPr>
      </w:pPr>
    </w:p>
    <w:p w:rsidR="00AD7D92" w:rsidRPr="00480779" w:rsidRDefault="00AD7D92" w:rsidP="00AD7D92">
      <w:pPr>
        <w:pStyle w:val="western"/>
        <w:spacing w:before="0" w:beforeAutospacing="0"/>
        <w:rPr>
          <w:rFonts w:ascii="Arial" w:hAnsi="Arial" w:cs="Arial"/>
          <w:sz w:val="22"/>
          <w:szCs w:val="22"/>
          <w:lang w:val="sr-Cyrl-CS"/>
        </w:rPr>
      </w:pPr>
    </w:p>
    <w:p w:rsidR="00AD7D92" w:rsidRPr="00480779" w:rsidRDefault="00AD7D92" w:rsidP="00AD7D92">
      <w:pPr>
        <w:pStyle w:val="western"/>
        <w:spacing w:before="0" w:beforeAutospacing="0"/>
        <w:rPr>
          <w:rFonts w:ascii="Arial" w:hAnsi="Arial" w:cs="Arial"/>
          <w:sz w:val="22"/>
          <w:szCs w:val="22"/>
          <w:lang w:val="sr-Cyrl-CS"/>
        </w:rPr>
      </w:pPr>
    </w:p>
    <w:p w:rsidR="00AD7D92" w:rsidRPr="00480779" w:rsidRDefault="00AD7D92" w:rsidP="00AD7D92">
      <w:pPr>
        <w:pStyle w:val="western"/>
        <w:spacing w:before="0" w:beforeAutospacing="0"/>
        <w:rPr>
          <w:rFonts w:ascii="Arial" w:hAnsi="Arial" w:cs="Arial"/>
          <w:sz w:val="22"/>
          <w:szCs w:val="22"/>
          <w:lang w:val="sr-Cyrl-CS"/>
        </w:rPr>
      </w:pPr>
    </w:p>
    <w:p w:rsidR="00AD7D92" w:rsidRPr="00480779" w:rsidRDefault="00AD7D92" w:rsidP="00AD7D92">
      <w:pPr>
        <w:rPr>
          <w:rFonts w:ascii="Arial" w:hAnsi="Arial" w:cs="Arial"/>
          <w:sz w:val="22"/>
          <w:szCs w:val="22"/>
          <w:lang w:val="sr-Cyrl-CS"/>
        </w:rPr>
      </w:pPr>
      <w:r w:rsidRPr="00480779">
        <w:rPr>
          <w:rFonts w:ascii="Arial" w:hAnsi="Arial" w:cs="Arial"/>
          <w:sz w:val="22"/>
          <w:szCs w:val="22"/>
          <w:lang w:val="sr-Cyrl-CS"/>
        </w:rPr>
        <w:t>Место________                                                            М.П.                        Потпис овлашћеног лица</w:t>
      </w:r>
    </w:p>
    <w:p w:rsidR="00AD7D92" w:rsidRPr="00480779" w:rsidRDefault="00AD7D92" w:rsidP="00AD7D92">
      <w:pPr>
        <w:rPr>
          <w:rFonts w:ascii="Arial" w:hAnsi="Arial" w:cs="Arial"/>
          <w:sz w:val="22"/>
          <w:szCs w:val="22"/>
          <w:lang w:val="sr-Cyrl-CS"/>
        </w:rPr>
      </w:pPr>
    </w:p>
    <w:p w:rsidR="00AD7D92" w:rsidRPr="00480779" w:rsidRDefault="00AD7D92" w:rsidP="00AD7D92">
      <w:pPr>
        <w:rPr>
          <w:rFonts w:ascii="Arial" w:hAnsi="Arial" w:cs="Arial"/>
          <w:sz w:val="22"/>
          <w:szCs w:val="22"/>
          <w:lang w:val="sr-Cyrl-CS"/>
        </w:rPr>
      </w:pPr>
      <w:r w:rsidRPr="00480779">
        <w:rPr>
          <w:rFonts w:ascii="Arial" w:hAnsi="Arial" w:cs="Arial"/>
          <w:sz w:val="22"/>
          <w:szCs w:val="22"/>
          <w:lang w:val="sr-Cyrl-CS"/>
        </w:rPr>
        <w:t>Датум_______</w:t>
      </w:r>
      <w:r w:rsidR="007D7A41">
        <w:rPr>
          <w:rFonts w:ascii="Arial" w:hAnsi="Arial" w:cs="Arial"/>
          <w:sz w:val="22"/>
          <w:szCs w:val="22"/>
          <w:lang w:val="sr-Cyrl-CS"/>
        </w:rPr>
        <w:tab/>
      </w:r>
      <w:r w:rsidR="007D7A41">
        <w:rPr>
          <w:rFonts w:ascii="Arial" w:hAnsi="Arial" w:cs="Arial"/>
          <w:sz w:val="22"/>
          <w:szCs w:val="22"/>
          <w:lang w:val="sr-Cyrl-CS"/>
        </w:rPr>
        <w:tab/>
      </w:r>
      <w:r w:rsidR="007D7A41">
        <w:rPr>
          <w:rFonts w:ascii="Arial" w:hAnsi="Arial" w:cs="Arial"/>
          <w:sz w:val="22"/>
          <w:szCs w:val="22"/>
          <w:lang w:val="sr-Cyrl-CS"/>
        </w:rPr>
        <w:tab/>
      </w:r>
      <w:r w:rsidR="007D7A41">
        <w:rPr>
          <w:rFonts w:ascii="Arial" w:hAnsi="Arial" w:cs="Arial"/>
          <w:sz w:val="22"/>
          <w:szCs w:val="22"/>
          <w:lang w:val="sr-Cyrl-CS"/>
        </w:rPr>
        <w:tab/>
      </w:r>
      <w:r w:rsidR="007D7A41">
        <w:rPr>
          <w:rFonts w:ascii="Arial" w:hAnsi="Arial" w:cs="Arial"/>
          <w:sz w:val="22"/>
          <w:szCs w:val="22"/>
          <w:lang w:val="sr-Cyrl-CS"/>
        </w:rPr>
        <w:tab/>
      </w:r>
      <w:r w:rsidR="007D7A41">
        <w:rPr>
          <w:rFonts w:ascii="Arial" w:hAnsi="Arial" w:cs="Arial"/>
          <w:sz w:val="22"/>
          <w:szCs w:val="22"/>
          <w:lang w:val="sr-Cyrl-CS"/>
        </w:rPr>
        <w:tab/>
      </w:r>
      <w:r w:rsidR="007D7A41">
        <w:rPr>
          <w:rFonts w:ascii="Arial" w:hAnsi="Arial" w:cs="Arial"/>
          <w:sz w:val="22"/>
          <w:szCs w:val="22"/>
          <w:lang w:val="sr-Cyrl-CS"/>
        </w:rPr>
        <w:tab/>
        <w:t>____________________________</w:t>
      </w:r>
    </w:p>
    <w:p w:rsidR="00AD7D92" w:rsidRPr="00480779" w:rsidRDefault="00AD7D92" w:rsidP="00AD7D92">
      <w:pPr>
        <w:pStyle w:val="western"/>
        <w:spacing w:before="0" w:beforeAutospacing="0"/>
        <w:rPr>
          <w:rFonts w:ascii="Arial" w:hAnsi="Arial" w:cs="Arial"/>
          <w:sz w:val="22"/>
          <w:szCs w:val="22"/>
          <w:lang w:val="sr-Cyrl-CS"/>
        </w:rPr>
      </w:pPr>
    </w:p>
    <w:p w:rsidR="00AD7D92" w:rsidRPr="00480779" w:rsidRDefault="00AD7D92" w:rsidP="00AD7D92">
      <w:pPr>
        <w:pStyle w:val="western"/>
        <w:spacing w:before="0" w:beforeAutospacing="0"/>
        <w:rPr>
          <w:rFonts w:ascii="Arial" w:hAnsi="Arial" w:cs="Arial"/>
          <w:sz w:val="22"/>
          <w:szCs w:val="22"/>
          <w:lang w:val="sr-Cyrl-CS"/>
        </w:rPr>
      </w:pPr>
    </w:p>
    <w:p w:rsidR="00AD7D92" w:rsidRPr="00480779" w:rsidRDefault="00AD7D92" w:rsidP="00AD7D92">
      <w:pPr>
        <w:pStyle w:val="western"/>
        <w:spacing w:before="0" w:beforeAutospacing="0"/>
        <w:rPr>
          <w:rFonts w:ascii="Arial" w:hAnsi="Arial" w:cs="Arial"/>
          <w:sz w:val="22"/>
          <w:szCs w:val="22"/>
          <w:lang w:val="sr-Cyrl-CS"/>
        </w:rPr>
      </w:pPr>
    </w:p>
    <w:p w:rsidR="00AD7D92" w:rsidRPr="00480779" w:rsidRDefault="00AD7D92" w:rsidP="00AD7D92">
      <w:pPr>
        <w:pStyle w:val="western"/>
        <w:spacing w:before="0" w:beforeAutospacing="0"/>
        <w:rPr>
          <w:rFonts w:ascii="Arial" w:hAnsi="Arial" w:cs="Arial"/>
          <w:sz w:val="22"/>
          <w:szCs w:val="22"/>
          <w:lang w:val="sr-Cyrl-CS"/>
        </w:rPr>
      </w:pPr>
    </w:p>
    <w:p w:rsidR="00AD7D92" w:rsidRPr="00480779" w:rsidRDefault="00AD7D92" w:rsidP="00AD7D92">
      <w:pPr>
        <w:pStyle w:val="western"/>
        <w:spacing w:before="0" w:beforeAutospacing="0"/>
        <w:rPr>
          <w:rFonts w:ascii="Arial" w:hAnsi="Arial" w:cs="Arial"/>
          <w:sz w:val="22"/>
          <w:szCs w:val="22"/>
          <w:lang w:val="sr-Cyrl-CS"/>
        </w:rPr>
      </w:pPr>
    </w:p>
    <w:p w:rsidR="00AD7D92" w:rsidRPr="00480779" w:rsidRDefault="00AD7D92" w:rsidP="00AD7D92">
      <w:pPr>
        <w:pStyle w:val="western"/>
        <w:spacing w:before="0" w:beforeAutospacing="0"/>
        <w:rPr>
          <w:rFonts w:ascii="Arial" w:hAnsi="Arial" w:cs="Arial"/>
          <w:sz w:val="22"/>
          <w:szCs w:val="22"/>
          <w:lang w:val="sr-Cyrl-CS"/>
        </w:rPr>
      </w:pPr>
    </w:p>
    <w:tbl>
      <w:tblPr>
        <w:tblW w:w="8752" w:type="dxa"/>
        <w:tblCellSpacing w:w="0" w:type="dxa"/>
        <w:tblCellMar>
          <w:top w:w="105" w:type="dxa"/>
          <w:left w:w="105" w:type="dxa"/>
          <w:bottom w:w="105" w:type="dxa"/>
          <w:right w:w="105" w:type="dxa"/>
        </w:tblCellMar>
        <w:tblLook w:val="04A0"/>
      </w:tblPr>
      <w:tblGrid>
        <w:gridCol w:w="1373"/>
        <w:gridCol w:w="7379"/>
      </w:tblGrid>
      <w:tr w:rsidR="00AD7D92" w:rsidRPr="00480779" w:rsidTr="00AD7D92">
        <w:trPr>
          <w:tblCellSpacing w:w="0" w:type="dxa"/>
        </w:trPr>
        <w:tc>
          <w:tcPr>
            <w:tcW w:w="1373" w:type="dxa"/>
            <w:hideMark/>
          </w:tcPr>
          <w:p w:rsidR="00AD7D92" w:rsidRPr="00480779" w:rsidRDefault="00AD7D92">
            <w:pPr>
              <w:pStyle w:val="western"/>
              <w:rPr>
                <w:rFonts w:ascii="Arial" w:hAnsi="Arial" w:cs="Arial"/>
              </w:rPr>
            </w:pPr>
            <w:r w:rsidRPr="00480779">
              <w:rPr>
                <w:rFonts w:ascii="Arial" w:hAnsi="Arial" w:cs="Arial"/>
                <w:sz w:val="22"/>
                <w:szCs w:val="22"/>
              </w:rPr>
              <w:t>Напомена:</w:t>
            </w:r>
          </w:p>
        </w:tc>
        <w:tc>
          <w:tcPr>
            <w:tcW w:w="7379" w:type="dxa"/>
            <w:hideMark/>
          </w:tcPr>
          <w:p w:rsidR="00AD7D92" w:rsidRPr="00480779" w:rsidRDefault="00AD7D92">
            <w:pPr>
              <w:pStyle w:val="western"/>
              <w:rPr>
                <w:rFonts w:ascii="Arial" w:hAnsi="Arial" w:cs="Arial"/>
              </w:rPr>
            </w:pPr>
            <w:r w:rsidRPr="00480779">
              <w:rPr>
                <w:rFonts w:ascii="Arial" w:hAnsi="Arial" w:cs="Arial"/>
                <w:sz w:val="22"/>
                <w:szCs w:val="22"/>
              </w:rPr>
              <w:t>Уколико се ради о заједничкој понуди, овај образац оверава и попуњава понуђач и лице овлашћено за заступање у заједничкој понуди</w:t>
            </w:r>
          </w:p>
        </w:tc>
      </w:tr>
    </w:tbl>
    <w:p w:rsidR="00AD7D92" w:rsidRDefault="00AD7D92" w:rsidP="00AD7D92">
      <w:pPr>
        <w:rPr>
          <w:b/>
          <w:sz w:val="20"/>
          <w:szCs w:val="20"/>
          <w:lang w:val="sr-Cyrl-CS"/>
        </w:rPr>
      </w:pPr>
    </w:p>
    <w:p w:rsidR="00AD7D92" w:rsidRDefault="00AD7D92" w:rsidP="00AD7D92">
      <w:pPr>
        <w:rPr>
          <w:b/>
          <w:sz w:val="20"/>
          <w:szCs w:val="20"/>
          <w:lang w:val="sr-Cyrl-CS"/>
        </w:rPr>
      </w:pPr>
    </w:p>
    <w:p w:rsidR="00AD7D92" w:rsidRDefault="00AD7D92" w:rsidP="00AD7D92">
      <w:pPr>
        <w:rPr>
          <w:b/>
          <w:sz w:val="20"/>
          <w:szCs w:val="20"/>
          <w:lang w:val="sr-Cyrl-CS"/>
        </w:rPr>
      </w:pPr>
    </w:p>
    <w:p w:rsidR="00AD7D92" w:rsidRDefault="00AD7D92" w:rsidP="00AD7D92">
      <w:pPr>
        <w:rPr>
          <w:b/>
          <w:sz w:val="20"/>
          <w:szCs w:val="20"/>
          <w:lang w:val="sr-Cyrl-CS"/>
        </w:rPr>
      </w:pPr>
    </w:p>
    <w:p w:rsidR="00AD7D92" w:rsidRDefault="00AD7D92" w:rsidP="00AD7D92">
      <w:pPr>
        <w:rPr>
          <w:b/>
          <w:sz w:val="20"/>
          <w:szCs w:val="20"/>
          <w:lang w:val="sr-Cyrl-CS"/>
        </w:rPr>
      </w:pPr>
    </w:p>
    <w:p w:rsidR="00145EC2" w:rsidRPr="00FD7BC9" w:rsidRDefault="008B2021" w:rsidP="00AD7D92">
      <w:pPr>
        <w:rPr>
          <w:rFonts w:ascii="Arial" w:hAnsi="Arial" w:cs="Arial"/>
        </w:rPr>
      </w:pPr>
      <w:r w:rsidRPr="00FD7BC9">
        <w:rPr>
          <w:rFonts w:ascii="Arial" w:hAnsi="Arial" w:cs="Arial"/>
        </w:rPr>
        <w:t>25/28</w:t>
      </w:r>
    </w:p>
    <w:p w:rsidR="00145EC2" w:rsidRDefault="00145EC2" w:rsidP="00AD7D92">
      <w:pPr>
        <w:rPr>
          <w:b/>
          <w:sz w:val="20"/>
          <w:szCs w:val="20"/>
          <w:lang w:val="sr-Cyrl-CS"/>
        </w:rPr>
      </w:pPr>
    </w:p>
    <w:p w:rsidR="00145EC2" w:rsidRDefault="00145EC2" w:rsidP="00AD7D92">
      <w:pPr>
        <w:rPr>
          <w:b/>
          <w:sz w:val="20"/>
          <w:szCs w:val="20"/>
          <w:lang w:val="sr-Cyrl-CS"/>
        </w:rPr>
      </w:pPr>
    </w:p>
    <w:p w:rsidR="00145EC2" w:rsidRDefault="00145EC2" w:rsidP="00AD7D92">
      <w:pPr>
        <w:rPr>
          <w:b/>
          <w:sz w:val="20"/>
          <w:szCs w:val="20"/>
          <w:lang w:val="sr-Cyrl-CS"/>
        </w:rPr>
      </w:pPr>
    </w:p>
    <w:p w:rsidR="00AD7D92" w:rsidRDefault="00AD7D92" w:rsidP="00AD7D92">
      <w:pPr>
        <w:rPr>
          <w:b/>
          <w:sz w:val="20"/>
          <w:szCs w:val="20"/>
        </w:rPr>
      </w:pPr>
    </w:p>
    <w:p w:rsidR="00AD7D92" w:rsidRDefault="00AD7D92" w:rsidP="00AD7D92">
      <w:pPr>
        <w:rPr>
          <w:b/>
          <w:sz w:val="20"/>
          <w:szCs w:val="20"/>
        </w:rPr>
      </w:pPr>
    </w:p>
    <w:p w:rsidR="00AD7D92" w:rsidRDefault="00AD7D92" w:rsidP="00AD7D92">
      <w:pPr>
        <w:rPr>
          <w:b/>
          <w:sz w:val="20"/>
          <w:szCs w:val="20"/>
        </w:rPr>
      </w:pPr>
    </w:p>
    <w:p w:rsidR="00AD7D92" w:rsidRDefault="00AD7D92" w:rsidP="00AD7D92">
      <w:pPr>
        <w:rPr>
          <w:b/>
          <w:sz w:val="20"/>
          <w:szCs w:val="20"/>
          <w:lang w:val="sr-Cyrl-CS"/>
        </w:rPr>
      </w:pPr>
    </w:p>
    <w:p w:rsidR="00AD7D92" w:rsidRDefault="00AD7D92" w:rsidP="00AD7D92">
      <w:pPr>
        <w:rPr>
          <w:b/>
          <w:sz w:val="28"/>
          <w:szCs w:val="28"/>
        </w:rPr>
      </w:pPr>
      <w:r>
        <w:rPr>
          <w:b/>
          <w:sz w:val="28"/>
          <w:szCs w:val="28"/>
        </w:rPr>
        <w:t>X.</w:t>
      </w:r>
      <w:r>
        <w:rPr>
          <w:b/>
          <w:sz w:val="28"/>
          <w:szCs w:val="28"/>
          <w:lang w:val="ru-RU"/>
        </w:rPr>
        <w:t>2</w:t>
      </w:r>
      <w:r>
        <w:rPr>
          <w:b/>
          <w:sz w:val="28"/>
          <w:szCs w:val="28"/>
        </w:rPr>
        <w:t>.</w:t>
      </w:r>
      <w:r w:rsidR="00BC486E">
        <w:rPr>
          <w:b/>
          <w:sz w:val="28"/>
          <w:szCs w:val="28"/>
          <w:lang w:val="sr-Cyrl-CS"/>
        </w:rPr>
        <w:t xml:space="preserve">   РЕФЕРЕНЦНА </w:t>
      </w:r>
      <w:r>
        <w:rPr>
          <w:b/>
          <w:sz w:val="28"/>
          <w:szCs w:val="28"/>
          <w:lang w:val="sr-Cyrl-CS"/>
        </w:rPr>
        <w:t xml:space="preserve">ЛИСТА ПОНУЂАЧА О </w:t>
      </w:r>
      <w:r>
        <w:rPr>
          <w:b/>
          <w:sz w:val="28"/>
          <w:szCs w:val="28"/>
        </w:rPr>
        <w:t>ПРУЖЕНИМ УСЛУГАМА</w:t>
      </w:r>
    </w:p>
    <w:p w:rsidR="00AD7D92" w:rsidRDefault="00AD7D92" w:rsidP="00AD7D92">
      <w:pPr>
        <w:rPr>
          <w:b/>
          <w:sz w:val="28"/>
          <w:szCs w:val="28"/>
          <w:u w:val="single"/>
          <w:lang w:val="sr-Cyrl-CS"/>
        </w:rPr>
      </w:pPr>
    </w:p>
    <w:p w:rsidR="00AD7D92" w:rsidRDefault="00AD7D92" w:rsidP="00AD7D92">
      <w:pPr>
        <w:jc w:val="center"/>
        <w:rPr>
          <w:b/>
        </w:rPr>
      </w:pPr>
      <w:proofErr w:type="gramStart"/>
      <w:r>
        <w:rPr>
          <w:b/>
        </w:rPr>
        <w:t>навести</w:t>
      </w:r>
      <w:proofErr w:type="gramEnd"/>
      <w:r>
        <w:rPr>
          <w:b/>
        </w:rPr>
        <w:t xml:space="preserve"> пружен</w:t>
      </w:r>
      <w:r>
        <w:rPr>
          <w:b/>
          <w:lang w:val="sr-Cyrl-CS"/>
        </w:rPr>
        <w:t>е</w:t>
      </w:r>
      <w:r>
        <w:rPr>
          <w:b/>
        </w:rPr>
        <w:t xml:space="preserve"> услуга превоза које су предмет јавне набавке,  у последњ</w:t>
      </w:r>
      <w:r>
        <w:rPr>
          <w:b/>
          <w:lang w:val="sr-Cyrl-CS"/>
        </w:rPr>
        <w:t xml:space="preserve">е три </w:t>
      </w:r>
      <w:r>
        <w:rPr>
          <w:b/>
        </w:rPr>
        <w:t>године</w:t>
      </w:r>
    </w:p>
    <w:p w:rsidR="00AD7D92" w:rsidRDefault="00AD7D92" w:rsidP="00AD7D92">
      <w:pPr>
        <w:jc w:val="center"/>
        <w:rPr>
          <w:b/>
        </w:rPr>
      </w:pPr>
      <w:r>
        <w:rPr>
          <w:b/>
        </w:rPr>
        <w:t xml:space="preserve"> </w:t>
      </w:r>
      <w:proofErr w:type="gramStart"/>
      <w:r>
        <w:rPr>
          <w:b/>
        </w:rPr>
        <w:t>( 20</w:t>
      </w:r>
      <w:r w:rsidR="004C4078">
        <w:rPr>
          <w:b/>
          <w:lang w:val="sr-Cyrl-CS"/>
        </w:rPr>
        <w:t>13</w:t>
      </w:r>
      <w:proofErr w:type="gramEnd"/>
      <w:r>
        <w:rPr>
          <w:b/>
        </w:rPr>
        <w:t>.</w:t>
      </w:r>
      <w:r w:rsidR="004C4078">
        <w:rPr>
          <w:b/>
          <w:lang w:val="sr-Cyrl-CS"/>
        </w:rPr>
        <w:t xml:space="preserve"> 2014</w:t>
      </w:r>
      <w:r>
        <w:rPr>
          <w:b/>
          <w:lang w:val="sr-Cyrl-CS"/>
        </w:rPr>
        <w:t>. и</w:t>
      </w:r>
      <w:r>
        <w:rPr>
          <w:b/>
        </w:rPr>
        <w:t xml:space="preserve"> 20</w:t>
      </w:r>
      <w:r w:rsidR="004C4078">
        <w:rPr>
          <w:b/>
          <w:lang w:val="sr-Cyrl-CS"/>
        </w:rPr>
        <w:t>15.</w:t>
      </w:r>
      <w:r>
        <w:rPr>
          <w:b/>
        </w:rPr>
        <w:t xml:space="preserve"> година)</w:t>
      </w:r>
    </w:p>
    <w:p w:rsidR="00AD7D92" w:rsidRDefault="00AD7D92" w:rsidP="00AD7D92">
      <w:pPr>
        <w:jc w:val="center"/>
        <w:rPr>
          <w:b/>
        </w:rPr>
      </w:pPr>
    </w:p>
    <w:tbl>
      <w:tblPr>
        <w:tblW w:w="10665"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9"/>
        <w:gridCol w:w="3496"/>
        <w:gridCol w:w="2915"/>
        <w:gridCol w:w="1769"/>
        <w:gridCol w:w="1556"/>
      </w:tblGrid>
      <w:tr w:rsidR="00AD7D92" w:rsidTr="00AD7D92">
        <w:trPr>
          <w:trHeight w:val="615"/>
        </w:trPr>
        <w:tc>
          <w:tcPr>
            <w:tcW w:w="929"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lang w:val="sr-Cyrl-CS"/>
              </w:rPr>
            </w:pPr>
          </w:p>
          <w:p w:rsidR="00AD7D92" w:rsidRDefault="00AD7D92">
            <w:pPr>
              <w:tabs>
                <w:tab w:val="left" w:pos="1200"/>
              </w:tabs>
              <w:jc w:val="both"/>
              <w:rPr>
                <w:lang w:val="sr-Cyrl-CS"/>
              </w:rPr>
            </w:pPr>
            <w:r>
              <w:rPr>
                <w:sz w:val="22"/>
                <w:szCs w:val="22"/>
                <w:lang w:val="sr-Cyrl-CS"/>
              </w:rPr>
              <w:t>РЕД.</w:t>
            </w:r>
          </w:p>
          <w:p w:rsidR="00AD7D92" w:rsidRDefault="00AD7D92">
            <w:pPr>
              <w:tabs>
                <w:tab w:val="left" w:pos="1200"/>
              </w:tabs>
              <w:jc w:val="both"/>
              <w:rPr>
                <w:lang w:val="sr-Cyrl-CS"/>
              </w:rPr>
            </w:pPr>
            <w:r>
              <w:rPr>
                <w:sz w:val="22"/>
                <w:szCs w:val="22"/>
                <w:lang w:val="sr-Cyrl-CS"/>
              </w:rPr>
              <w:t>БР.</w:t>
            </w:r>
          </w:p>
        </w:tc>
        <w:tc>
          <w:tcPr>
            <w:tcW w:w="3497"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lang w:val="sr-Cyrl-CS"/>
              </w:rPr>
            </w:pPr>
          </w:p>
          <w:p w:rsidR="00AD7D92" w:rsidRDefault="00AD7D92">
            <w:pPr>
              <w:tabs>
                <w:tab w:val="left" w:pos="1200"/>
              </w:tabs>
              <w:jc w:val="both"/>
              <w:rPr>
                <w:lang w:val="sr-Cyrl-CS"/>
              </w:rPr>
            </w:pPr>
            <w:r>
              <w:rPr>
                <w:sz w:val="22"/>
                <w:szCs w:val="22"/>
                <w:lang w:val="sr-Cyrl-CS"/>
              </w:rPr>
              <w:t>РЕФЕРЕНТНА  НАБАВКА</w:t>
            </w:r>
          </w:p>
        </w:tc>
        <w:tc>
          <w:tcPr>
            <w:tcW w:w="2916" w:type="dxa"/>
            <w:tcBorders>
              <w:top w:val="single" w:sz="4" w:space="0" w:color="auto"/>
              <w:left w:val="single" w:sz="4" w:space="0" w:color="auto"/>
              <w:bottom w:val="single" w:sz="4" w:space="0" w:color="auto"/>
              <w:right w:val="single" w:sz="4" w:space="0" w:color="auto"/>
            </w:tcBorders>
            <w:hideMark/>
          </w:tcPr>
          <w:p w:rsidR="00AD7D92" w:rsidRDefault="00AD7D92">
            <w:pPr>
              <w:tabs>
                <w:tab w:val="left" w:pos="1200"/>
              </w:tabs>
              <w:jc w:val="both"/>
              <w:rPr>
                <w:lang w:val="sr-Cyrl-CS"/>
              </w:rPr>
            </w:pPr>
            <w:r>
              <w:rPr>
                <w:sz w:val="22"/>
                <w:szCs w:val="22"/>
                <w:lang w:val="sr-Cyrl-CS"/>
              </w:rPr>
              <w:t>НАРУЧИЛАЦ- ЛИЦЕ ЗА КОНТАКТ</w:t>
            </w:r>
          </w:p>
        </w:tc>
        <w:tc>
          <w:tcPr>
            <w:tcW w:w="1770" w:type="dxa"/>
            <w:tcBorders>
              <w:top w:val="single" w:sz="4" w:space="0" w:color="auto"/>
              <w:left w:val="single" w:sz="4" w:space="0" w:color="auto"/>
              <w:bottom w:val="single" w:sz="4" w:space="0" w:color="auto"/>
              <w:right w:val="single" w:sz="4" w:space="0" w:color="auto"/>
            </w:tcBorders>
            <w:hideMark/>
          </w:tcPr>
          <w:p w:rsidR="00AD7D92" w:rsidRDefault="00AD7D92">
            <w:pPr>
              <w:tabs>
                <w:tab w:val="left" w:pos="1200"/>
              </w:tabs>
              <w:jc w:val="both"/>
              <w:rPr>
                <w:lang w:val="sr-Cyrl-CS"/>
              </w:rPr>
            </w:pPr>
            <w:r>
              <w:rPr>
                <w:sz w:val="22"/>
                <w:szCs w:val="22"/>
                <w:lang w:val="sr-Cyrl-CS"/>
              </w:rPr>
              <w:t xml:space="preserve">ДАТУМ </w:t>
            </w:r>
          </w:p>
          <w:p w:rsidR="00AD7D92" w:rsidRDefault="00AD7D92">
            <w:pPr>
              <w:tabs>
                <w:tab w:val="left" w:pos="1200"/>
              </w:tabs>
              <w:jc w:val="both"/>
              <w:rPr>
                <w:lang w:val="sr-Cyrl-CS"/>
              </w:rPr>
            </w:pPr>
            <w:r>
              <w:rPr>
                <w:sz w:val="22"/>
                <w:szCs w:val="22"/>
                <w:lang w:val="sr-Cyrl-CS"/>
              </w:rPr>
              <w:t>УГОВОРА</w:t>
            </w:r>
          </w:p>
        </w:tc>
        <w:tc>
          <w:tcPr>
            <w:tcW w:w="1557" w:type="dxa"/>
            <w:tcBorders>
              <w:top w:val="single" w:sz="4" w:space="0" w:color="auto"/>
              <w:left w:val="single" w:sz="4" w:space="0" w:color="auto"/>
              <w:bottom w:val="single" w:sz="4" w:space="0" w:color="auto"/>
              <w:right w:val="single" w:sz="4" w:space="0" w:color="auto"/>
            </w:tcBorders>
          </w:tcPr>
          <w:p w:rsidR="00AD7D92" w:rsidRDefault="00AD7D92">
            <w:pPr>
              <w:suppressAutoHyphens w:val="0"/>
              <w:spacing w:line="240" w:lineRule="auto"/>
              <w:rPr>
                <w:lang w:val="sr-Cyrl-CS"/>
              </w:rPr>
            </w:pPr>
          </w:p>
          <w:p w:rsidR="00AD7D92" w:rsidRDefault="00AD7D92">
            <w:pPr>
              <w:tabs>
                <w:tab w:val="left" w:pos="1200"/>
              </w:tabs>
              <w:jc w:val="both"/>
              <w:rPr>
                <w:lang w:val="sr-Cyrl-CS"/>
              </w:rPr>
            </w:pPr>
            <w:r>
              <w:rPr>
                <w:sz w:val="22"/>
                <w:szCs w:val="22"/>
                <w:lang w:val="sr-Cyrl-CS"/>
              </w:rPr>
              <w:t>ИЗНОС УГОВОРА</w:t>
            </w:r>
          </w:p>
        </w:tc>
      </w:tr>
      <w:tr w:rsidR="00AD7D92" w:rsidTr="00AD7D92">
        <w:trPr>
          <w:trHeight w:val="488"/>
        </w:trPr>
        <w:tc>
          <w:tcPr>
            <w:tcW w:w="929"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center"/>
              <w:rPr>
                <w:highlight w:val="green"/>
                <w:lang w:val="sr-Cyrl-CS"/>
              </w:rPr>
            </w:pPr>
          </w:p>
          <w:p w:rsidR="00AD7D92" w:rsidRDefault="00AD7D92">
            <w:pPr>
              <w:tabs>
                <w:tab w:val="left" w:pos="1200"/>
              </w:tabs>
              <w:jc w:val="center"/>
              <w:rPr>
                <w:highlight w:val="green"/>
                <w:lang w:val="sr-Cyrl-CS"/>
              </w:rPr>
            </w:pPr>
            <w:r>
              <w:rPr>
                <w:sz w:val="22"/>
                <w:szCs w:val="22"/>
                <w:lang w:val="sr-Cyrl-CS"/>
              </w:rPr>
              <w:t>1.</w:t>
            </w:r>
          </w:p>
        </w:tc>
        <w:tc>
          <w:tcPr>
            <w:tcW w:w="3497"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tc>
        <w:tc>
          <w:tcPr>
            <w:tcW w:w="2916"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tc>
        <w:tc>
          <w:tcPr>
            <w:tcW w:w="1770"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tc>
        <w:tc>
          <w:tcPr>
            <w:tcW w:w="1557"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tc>
      </w:tr>
      <w:tr w:rsidR="00AD7D92" w:rsidTr="00AD7D92">
        <w:trPr>
          <w:trHeight w:val="504"/>
        </w:trPr>
        <w:tc>
          <w:tcPr>
            <w:tcW w:w="929"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center"/>
              <w:rPr>
                <w:highlight w:val="green"/>
                <w:lang w:val="sr-Cyrl-CS"/>
              </w:rPr>
            </w:pPr>
          </w:p>
          <w:p w:rsidR="00AD7D92" w:rsidRDefault="00AD7D92">
            <w:pPr>
              <w:tabs>
                <w:tab w:val="left" w:pos="1200"/>
              </w:tabs>
              <w:jc w:val="center"/>
              <w:rPr>
                <w:highlight w:val="green"/>
                <w:lang w:val="sr-Cyrl-CS"/>
              </w:rPr>
            </w:pPr>
            <w:r>
              <w:rPr>
                <w:sz w:val="22"/>
                <w:szCs w:val="22"/>
                <w:lang w:val="sr-Cyrl-CS"/>
              </w:rPr>
              <w:t>2.</w:t>
            </w:r>
          </w:p>
        </w:tc>
        <w:tc>
          <w:tcPr>
            <w:tcW w:w="3497"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tc>
        <w:tc>
          <w:tcPr>
            <w:tcW w:w="2916"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tc>
        <w:tc>
          <w:tcPr>
            <w:tcW w:w="1770"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tc>
        <w:tc>
          <w:tcPr>
            <w:tcW w:w="1557"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tc>
      </w:tr>
      <w:tr w:rsidR="00AD7D92" w:rsidTr="00AD7D92">
        <w:trPr>
          <w:trHeight w:val="488"/>
        </w:trPr>
        <w:tc>
          <w:tcPr>
            <w:tcW w:w="929"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center"/>
              <w:rPr>
                <w:highlight w:val="green"/>
                <w:lang w:val="sr-Cyrl-CS"/>
              </w:rPr>
            </w:pPr>
          </w:p>
          <w:p w:rsidR="00AD7D92" w:rsidRDefault="00AD7D92">
            <w:pPr>
              <w:tabs>
                <w:tab w:val="left" w:pos="1200"/>
              </w:tabs>
              <w:jc w:val="center"/>
              <w:rPr>
                <w:highlight w:val="green"/>
                <w:lang w:val="sr-Cyrl-CS"/>
              </w:rPr>
            </w:pPr>
            <w:r>
              <w:rPr>
                <w:sz w:val="22"/>
                <w:szCs w:val="22"/>
                <w:lang w:val="sr-Cyrl-CS"/>
              </w:rPr>
              <w:t>3.</w:t>
            </w:r>
          </w:p>
        </w:tc>
        <w:tc>
          <w:tcPr>
            <w:tcW w:w="3497"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tc>
        <w:tc>
          <w:tcPr>
            <w:tcW w:w="2916"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tc>
        <w:tc>
          <w:tcPr>
            <w:tcW w:w="1770"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tc>
        <w:tc>
          <w:tcPr>
            <w:tcW w:w="1557"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tc>
      </w:tr>
      <w:tr w:rsidR="00AD7D92" w:rsidTr="00AD7D92">
        <w:trPr>
          <w:trHeight w:val="504"/>
        </w:trPr>
        <w:tc>
          <w:tcPr>
            <w:tcW w:w="929"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center"/>
              <w:rPr>
                <w:highlight w:val="green"/>
                <w:lang w:val="sr-Cyrl-CS"/>
              </w:rPr>
            </w:pPr>
          </w:p>
          <w:p w:rsidR="00AD7D92" w:rsidRDefault="00AD7D92">
            <w:pPr>
              <w:tabs>
                <w:tab w:val="left" w:pos="1200"/>
              </w:tabs>
              <w:jc w:val="center"/>
              <w:rPr>
                <w:highlight w:val="green"/>
                <w:lang w:val="sr-Cyrl-CS"/>
              </w:rPr>
            </w:pPr>
            <w:r>
              <w:rPr>
                <w:sz w:val="22"/>
                <w:szCs w:val="22"/>
                <w:lang w:val="sr-Cyrl-CS"/>
              </w:rPr>
              <w:t>4.</w:t>
            </w:r>
          </w:p>
        </w:tc>
        <w:tc>
          <w:tcPr>
            <w:tcW w:w="3497"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tc>
        <w:tc>
          <w:tcPr>
            <w:tcW w:w="2916"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tc>
        <w:tc>
          <w:tcPr>
            <w:tcW w:w="1770"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tc>
        <w:tc>
          <w:tcPr>
            <w:tcW w:w="1557"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tc>
      </w:tr>
      <w:tr w:rsidR="00AD7D92" w:rsidTr="00AD7D92">
        <w:trPr>
          <w:trHeight w:val="488"/>
        </w:trPr>
        <w:tc>
          <w:tcPr>
            <w:tcW w:w="929"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center"/>
              <w:rPr>
                <w:highlight w:val="green"/>
                <w:lang w:val="sr-Cyrl-CS"/>
              </w:rPr>
            </w:pPr>
          </w:p>
          <w:p w:rsidR="00AD7D92" w:rsidRDefault="00AD7D92">
            <w:pPr>
              <w:tabs>
                <w:tab w:val="left" w:pos="1200"/>
              </w:tabs>
              <w:jc w:val="center"/>
              <w:rPr>
                <w:highlight w:val="green"/>
                <w:lang w:val="sr-Cyrl-CS"/>
              </w:rPr>
            </w:pPr>
            <w:r>
              <w:rPr>
                <w:sz w:val="22"/>
                <w:szCs w:val="22"/>
                <w:lang w:val="sr-Cyrl-CS"/>
              </w:rPr>
              <w:t>5.</w:t>
            </w:r>
          </w:p>
        </w:tc>
        <w:tc>
          <w:tcPr>
            <w:tcW w:w="3497"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tc>
        <w:tc>
          <w:tcPr>
            <w:tcW w:w="2916"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tc>
        <w:tc>
          <w:tcPr>
            <w:tcW w:w="1770"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tc>
        <w:tc>
          <w:tcPr>
            <w:tcW w:w="1557"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highlight w:val="green"/>
                <w:lang w:val="sr-Cyrl-CS"/>
              </w:rPr>
            </w:pPr>
          </w:p>
        </w:tc>
      </w:tr>
      <w:tr w:rsidR="00AD7D92" w:rsidTr="00AD7D92">
        <w:trPr>
          <w:trHeight w:val="504"/>
        </w:trPr>
        <w:tc>
          <w:tcPr>
            <w:tcW w:w="929"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center"/>
              <w:rPr>
                <w:highlight w:val="green"/>
                <w:lang w:val="sr-Cyrl-CS"/>
              </w:rPr>
            </w:pPr>
          </w:p>
          <w:p w:rsidR="00AD7D92" w:rsidRDefault="00AD7D92">
            <w:pPr>
              <w:tabs>
                <w:tab w:val="left" w:pos="1200"/>
              </w:tabs>
              <w:jc w:val="center"/>
              <w:rPr>
                <w:lang w:val="sr-Cyrl-CS"/>
              </w:rPr>
            </w:pPr>
            <w:r>
              <w:rPr>
                <w:sz w:val="22"/>
                <w:szCs w:val="22"/>
                <w:lang w:val="sr-Cyrl-CS"/>
              </w:rPr>
              <w:t>6.</w:t>
            </w:r>
          </w:p>
        </w:tc>
        <w:tc>
          <w:tcPr>
            <w:tcW w:w="3497"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lang w:val="sr-Cyrl-CS"/>
              </w:rPr>
            </w:pPr>
          </w:p>
        </w:tc>
        <w:tc>
          <w:tcPr>
            <w:tcW w:w="2916"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lang w:val="sr-Cyrl-CS"/>
              </w:rPr>
            </w:pPr>
          </w:p>
        </w:tc>
        <w:tc>
          <w:tcPr>
            <w:tcW w:w="1770"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lang w:val="sr-Cyrl-CS"/>
              </w:rPr>
            </w:pPr>
          </w:p>
        </w:tc>
        <w:tc>
          <w:tcPr>
            <w:tcW w:w="1557" w:type="dxa"/>
            <w:tcBorders>
              <w:top w:val="single" w:sz="4" w:space="0" w:color="auto"/>
              <w:left w:val="single" w:sz="4" w:space="0" w:color="auto"/>
              <w:bottom w:val="single" w:sz="4" w:space="0" w:color="auto"/>
              <w:right w:val="single" w:sz="4" w:space="0" w:color="auto"/>
            </w:tcBorders>
          </w:tcPr>
          <w:p w:rsidR="00AD7D92" w:rsidRDefault="00AD7D92">
            <w:pPr>
              <w:tabs>
                <w:tab w:val="left" w:pos="1200"/>
              </w:tabs>
              <w:jc w:val="both"/>
              <w:rPr>
                <w:lang w:val="sr-Cyrl-CS"/>
              </w:rPr>
            </w:pPr>
          </w:p>
        </w:tc>
      </w:tr>
    </w:tbl>
    <w:p w:rsidR="00AD7D92" w:rsidRDefault="00AD7D92" w:rsidP="00AD7D92">
      <w:pPr>
        <w:tabs>
          <w:tab w:val="left" w:pos="1200"/>
        </w:tabs>
        <w:jc w:val="both"/>
        <w:rPr>
          <w:sz w:val="22"/>
          <w:szCs w:val="22"/>
          <w:lang w:val="sr-Cyrl-CS"/>
        </w:rPr>
      </w:pPr>
    </w:p>
    <w:p w:rsidR="00AD7D92" w:rsidRDefault="00AD7D92" w:rsidP="00AD7D92">
      <w:pPr>
        <w:jc w:val="both"/>
        <w:rPr>
          <w:sz w:val="22"/>
          <w:szCs w:val="22"/>
          <w:lang w:val="sr-Cyrl-CS"/>
        </w:rPr>
      </w:pPr>
    </w:p>
    <w:p w:rsidR="00AD7D92" w:rsidRDefault="00AD7D92" w:rsidP="00AD7D92">
      <w:pPr>
        <w:jc w:val="both"/>
        <w:rPr>
          <w:b/>
          <w:sz w:val="22"/>
          <w:szCs w:val="22"/>
          <w:lang w:val="sr-Cyrl-CS"/>
        </w:rPr>
      </w:pPr>
      <w:r>
        <w:rPr>
          <w:b/>
          <w:sz w:val="22"/>
          <w:szCs w:val="22"/>
          <w:lang w:val="pt-BR"/>
        </w:rPr>
        <w:t>НАПОМЕНА:</w:t>
      </w:r>
    </w:p>
    <w:p w:rsidR="00AD7D92" w:rsidRDefault="00AD7D92" w:rsidP="00AD7D92">
      <w:pPr>
        <w:jc w:val="both"/>
        <w:rPr>
          <w:sz w:val="22"/>
          <w:szCs w:val="22"/>
          <w:lang w:val="sr-Cyrl-CS"/>
        </w:rPr>
      </w:pPr>
      <w:r>
        <w:rPr>
          <w:sz w:val="22"/>
          <w:szCs w:val="22"/>
          <w:lang w:val="sr-Cyrl-CS"/>
        </w:rPr>
        <w:t>По потреби образац се може копирати.</w:t>
      </w:r>
    </w:p>
    <w:p w:rsidR="00AD7D92" w:rsidRDefault="00AD7D92" w:rsidP="00AD7D92">
      <w:pPr>
        <w:jc w:val="both"/>
        <w:rPr>
          <w:sz w:val="22"/>
          <w:szCs w:val="22"/>
        </w:rPr>
      </w:pPr>
      <w:r>
        <w:rPr>
          <w:sz w:val="22"/>
          <w:szCs w:val="22"/>
          <w:lang w:val="sr-Cyrl-CS"/>
        </w:rPr>
        <w:t>Потврђујем печатом и потписом да су горе наведени подаци тачни.</w:t>
      </w:r>
    </w:p>
    <w:p w:rsidR="00AD7D92" w:rsidRDefault="00AD7D92" w:rsidP="00AD7D92">
      <w:pPr>
        <w:jc w:val="both"/>
        <w:rPr>
          <w:sz w:val="22"/>
          <w:szCs w:val="22"/>
        </w:rPr>
      </w:pPr>
    </w:p>
    <w:p w:rsidR="00AD7D92" w:rsidRDefault="00AD7D92" w:rsidP="00AD7D92">
      <w:pPr>
        <w:jc w:val="both"/>
        <w:rPr>
          <w:sz w:val="22"/>
          <w:szCs w:val="22"/>
          <w:lang w:val="sr-Cyrl-CS"/>
        </w:rPr>
      </w:pPr>
    </w:p>
    <w:p w:rsidR="00AD7D92" w:rsidRDefault="00AD7D92" w:rsidP="00AD7D92">
      <w:pPr>
        <w:jc w:val="both"/>
        <w:rPr>
          <w:sz w:val="22"/>
          <w:szCs w:val="22"/>
          <w:lang w:val="sr-Cyrl-CS"/>
        </w:rPr>
      </w:pPr>
    </w:p>
    <w:p w:rsidR="00AD7D92" w:rsidRDefault="00AD7D92" w:rsidP="00AD7D92">
      <w:pPr>
        <w:jc w:val="both"/>
        <w:rPr>
          <w:sz w:val="22"/>
          <w:szCs w:val="22"/>
          <w:lang w:val="sr-Cyrl-CS"/>
        </w:rPr>
      </w:pPr>
    </w:p>
    <w:p w:rsidR="00AD7D92" w:rsidRDefault="00AD7D92" w:rsidP="00AD7D92">
      <w:pPr>
        <w:jc w:val="both"/>
        <w:rPr>
          <w:sz w:val="22"/>
          <w:szCs w:val="22"/>
          <w:lang w:val="sr-Cyrl-CS"/>
        </w:rPr>
      </w:pPr>
    </w:p>
    <w:p w:rsidR="00AD7D92" w:rsidRDefault="00AD7D92" w:rsidP="00AD7D92">
      <w:pPr>
        <w:jc w:val="both"/>
        <w:rPr>
          <w:sz w:val="22"/>
          <w:szCs w:val="22"/>
          <w:lang w:val="sr-Cyrl-CS"/>
        </w:rPr>
      </w:pPr>
    </w:p>
    <w:p w:rsidR="00AD7D92" w:rsidRDefault="00AD7D92" w:rsidP="00AD7D92">
      <w:pPr>
        <w:jc w:val="both"/>
        <w:rPr>
          <w:sz w:val="22"/>
          <w:szCs w:val="22"/>
          <w:lang w:val="sr-Cyrl-CS"/>
        </w:rPr>
      </w:pPr>
    </w:p>
    <w:p w:rsidR="00AD7D92" w:rsidRDefault="00AD7D92" w:rsidP="00AD7D92">
      <w:pPr>
        <w:rPr>
          <w:sz w:val="22"/>
          <w:szCs w:val="22"/>
          <w:lang w:val="sr-Cyrl-CS"/>
        </w:rPr>
      </w:pPr>
      <w:r>
        <w:rPr>
          <w:sz w:val="22"/>
          <w:szCs w:val="22"/>
          <w:lang w:val="sr-Cyrl-CS"/>
        </w:rPr>
        <w:t>Место________                                                        М.П.                             Потпис овлашћеног лица</w:t>
      </w:r>
    </w:p>
    <w:p w:rsidR="00AD7D92" w:rsidRDefault="00AD7D92" w:rsidP="00AD7D92">
      <w:pPr>
        <w:rPr>
          <w:sz w:val="22"/>
          <w:szCs w:val="22"/>
          <w:lang w:val="sr-Cyrl-CS"/>
        </w:rPr>
      </w:pPr>
      <w:r>
        <w:rPr>
          <w:sz w:val="22"/>
          <w:szCs w:val="22"/>
          <w:lang w:val="sr-Cyrl-CS"/>
        </w:rPr>
        <w:t>Датум________</w:t>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t>______________________________</w:t>
      </w:r>
    </w:p>
    <w:p w:rsidR="00AD7D92" w:rsidRDefault="00AD7D92" w:rsidP="00AD7D92">
      <w:pPr>
        <w:tabs>
          <w:tab w:val="left" w:pos="426"/>
          <w:tab w:val="right" w:pos="8931"/>
          <w:tab w:val="right" w:pos="9356"/>
        </w:tabs>
        <w:spacing w:before="120"/>
        <w:rPr>
          <w:sz w:val="22"/>
          <w:szCs w:val="22"/>
          <w:lang w:val="sr-Cyrl-CS"/>
        </w:rPr>
      </w:pPr>
    </w:p>
    <w:p w:rsidR="00AD7D92" w:rsidRDefault="00AD7D92" w:rsidP="00AD7D92">
      <w:pPr>
        <w:tabs>
          <w:tab w:val="left" w:pos="426"/>
          <w:tab w:val="right" w:pos="8931"/>
          <w:tab w:val="right" w:pos="9356"/>
        </w:tabs>
        <w:spacing w:before="120"/>
        <w:rPr>
          <w:sz w:val="22"/>
          <w:szCs w:val="22"/>
          <w:highlight w:val="green"/>
          <w:lang w:val="sr-Cyrl-CS"/>
        </w:rPr>
      </w:pPr>
    </w:p>
    <w:p w:rsidR="00AD7D92" w:rsidRDefault="00AD7D92" w:rsidP="00AD7D92">
      <w:pPr>
        <w:ind w:left="1440"/>
        <w:rPr>
          <w:b/>
          <w:sz w:val="22"/>
          <w:szCs w:val="22"/>
          <w:highlight w:val="green"/>
          <w:lang w:val="ru-RU"/>
        </w:rPr>
      </w:pPr>
    </w:p>
    <w:p w:rsidR="00AD7D92" w:rsidRDefault="00AD7D92" w:rsidP="00AD7D92">
      <w:pPr>
        <w:ind w:left="1440"/>
        <w:rPr>
          <w:b/>
          <w:sz w:val="22"/>
          <w:szCs w:val="22"/>
          <w:highlight w:val="green"/>
          <w:lang w:val="ru-RU"/>
        </w:rPr>
      </w:pPr>
    </w:p>
    <w:p w:rsidR="00AD7D92" w:rsidRDefault="00AD7D92" w:rsidP="00AD7D92">
      <w:pPr>
        <w:ind w:left="1440"/>
        <w:rPr>
          <w:b/>
          <w:sz w:val="22"/>
          <w:szCs w:val="22"/>
          <w:highlight w:val="green"/>
          <w:lang w:val="ru-RU"/>
        </w:rPr>
      </w:pPr>
    </w:p>
    <w:p w:rsidR="00AD7D92" w:rsidRDefault="00AD7D92" w:rsidP="00AD7D92">
      <w:pPr>
        <w:ind w:left="1440"/>
        <w:rPr>
          <w:b/>
          <w:sz w:val="22"/>
          <w:szCs w:val="22"/>
          <w:highlight w:val="green"/>
          <w:lang w:val="ru-RU"/>
        </w:rPr>
      </w:pPr>
    </w:p>
    <w:p w:rsidR="00AD7D92" w:rsidRDefault="00AD7D92" w:rsidP="00AD7D92">
      <w:pPr>
        <w:rPr>
          <w:b/>
          <w:highlight w:val="green"/>
          <w:lang w:val="ru-RU"/>
        </w:rPr>
      </w:pPr>
    </w:p>
    <w:p w:rsidR="00AD7D92" w:rsidRDefault="00AD7D92" w:rsidP="00AD7D92">
      <w:pPr>
        <w:pStyle w:val="NormalWeb"/>
        <w:rPr>
          <w:b/>
        </w:rPr>
      </w:pPr>
    </w:p>
    <w:p w:rsidR="00AD7D92" w:rsidRDefault="00AD7D92" w:rsidP="00AD7D92">
      <w:pPr>
        <w:pStyle w:val="NormalWeb"/>
        <w:rPr>
          <w:b/>
        </w:rPr>
      </w:pPr>
    </w:p>
    <w:p w:rsidR="00AD7D92" w:rsidRPr="00FD7BC9" w:rsidRDefault="008B2021" w:rsidP="00AD7D92">
      <w:pPr>
        <w:pStyle w:val="NormalWeb"/>
        <w:rPr>
          <w:rFonts w:ascii="Arial" w:hAnsi="Arial" w:cs="Arial"/>
        </w:rPr>
      </w:pPr>
      <w:r w:rsidRPr="00FD7BC9">
        <w:rPr>
          <w:rFonts w:ascii="Arial" w:hAnsi="Arial" w:cs="Arial"/>
        </w:rPr>
        <w:t>26/28</w:t>
      </w:r>
    </w:p>
    <w:p w:rsidR="00AD7D92" w:rsidRDefault="00AD7D92" w:rsidP="00AD7D92">
      <w:pPr>
        <w:pStyle w:val="NormalWeb"/>
        <w:rPr>
          <w:b/>
        </w:rPr>
      </w:pPr>
    </w:p>
    <w:p w:rsidR="00AD7D92" w:rsidRPr="002D48E1" w:rsidRDefault="00AD7D92" w:rsidP="00AD7D92">
      <w:pPr>
        <w:pStyle w:val="NormalWeb"/>
        <w:rPr>
          <w:b/>
          <w:lang w:val="sr-Cyrl-CS"/>
        </w:rPr>
      </w:pPr>
    </w:p>
    <w:p w:rsidR="00AD7D92" w:rsidRDefault="00AD7D92" w:rsidP="00AD7D92">
      <w:pPr>
        <w:pStyle w:val="NormalWeb"/>
        <w:rPr>
          <w:b/>
        </w:rPr>
      </w:pPr>
    </w:p>
    <w:p w:rsidR="00AD7D92" w:rsidRDefault="00AD7D92" w:rsidP="00AD7D92">
      <w:pPr>
        <w:pStyle w:val="NormalWeb"/>
        <w:rPr>
          <w:b/>
        </w:rPr>
      </w:pPr>
      <w:r>
        <w:rPr>
          <w:b/>
        </w:rPr>
        <w:t>X.</w:t>
      </w:r>
      <w:r>
        <w:rPr>
          <w:b/>
          <w:lang w:val="sr-Cyrl-CS"/>
        </w:rPr>
        <w:t>3.</w:t>
      </w:r>
      <w:r>
        <w:rPr>
          <w:b/>
        </w:rPr>
        <w:tab/>
      </w:r>
      <w:r>
        <w:rPr>
          <w:b/>
          <w:lang w:val="sr-Cyrl-CS"/>
        </w:rPr>
        <w:t xml:space="preserve"> ОБРАЗАЦ ЗА ТЕХНИЧКИ КАПАЦИТЕТ</w:t>
      </w:r>
    </w:p>
    <w:p w:rsidR="00AD7D92" w:rsidRDefault="00AD7D92" w:rsidP="00AD7D92">
      <w:pPr>
        <w:shd w:val="clear" w:color="auto" w:fill="FFFFFF"/>
        <w:snapToGrid w:val="0"/>
        <w:spacing w:before="1344" w:line="259" w:lineRule="exact"/>
        <w:ind w:left="2107" w:right="2117"/>
        <w:jc w:val="center"/>
        <w:rPr>
          <w:rFonts w:cs="Arial"/>
          <w:b/>
          <w:bCs/>
          <w:spacing w:val="1"/>
          <w:sz w:val="28"/>
          <w:szCs w:val="28"/>
          <w:lang w:val="sr-Cyrl-CS"/>
        </w:rPr>
      </w:pPr>
      <w:r>
        <w:rPr>
          <w:rFonts w:cs="Arial"/>
          <w:b/>
          <w:bCs/>
          <w:spacing w:val="1"/>
          <w:sz w:val="28"/>
          <w:szCs w:val="28"/>
        </w:rPr>
        <w:t>ИЗЈАВА О ТЕХНИЧКОМ КАПАЦИТЕТ</w:t>
      </w:r>
      <w:r>
        <w:rPr>
          <w:rFonts w:cs="Arial"/>
          <w:b/>
          <w:bCs/>
          <w:spacing w:val="1"/>
          <w:sz w:val="28"/>
          <w:szCs w:val="28"/>
          <w:lang w:val="sr-Cyrl-CS"/>
        </w:rPr>
        <w:t>У</w:t>
      </w:r>
    </w:p>
    <w:p w:rsidR="00AD7D92" w:rsidRDefault="00AD7D92" w:rsidP="00AD7D92">
      <w:pPr>
        <w:shd w:val="clear" w:color="auto" w:fill="FFFFFF"/>
        <w:snapToGrid w:val="0"/>
        <w:spacing w:before="1344" w:line="259" w:lineRule="exact"/>
        <w:ind w:left="2107" w:right="2117"/>
        <w:jc w:val="center"/>
        <w:rPr>
          <w:rFonts w:cs="Arial"/>
          <w:b/>
          <w:bCs/>
          <w:spacing w:val="1"/>
          <w:sz w:val="28"/>
          <w:szCs w:val="28"/>
          <w:lang w:val="sr-Cyrl-CS"/>
        </w:rPr>
      </w:pPr>
    </w:p>
    <w:p w:rsidR="00AD7D92" w:rsidRPr="008C3447" w:rsidRDefault="00AD7D92" w:rsidP="00AD7D92">
      <w:pPr>
        <w:shd w:val="clear" w:color="auto" w:fill="FFFFFF"/>
        <w:tabs>
          <w:tab w:val="left" w:leader="underscore" w:pos="2016"/>
        </w:tabs>
        <w:snapToGrid w:val="0"/>
        <w:spacing w:line="259" w:lineRule="exact"/>
        <w:ind w:right="34"/>
        <w:jc w:val="both"/>
        <w:rPr>
          <w:rFonts w:ascii="Arial" w:hAnsi="Arial" w:cs="Arial"/>
          <w:spacing w:val="5"/>
          <w:lang w:val="sr-Cyrl-CS"/>
        </w:rPr>
      </w:pPr>
      <w:r w:rsidRPr="008C3447">
        <w:rPr>
          <w:rFonts w:ascii="Arial" w:hAnsi="Arial" w:cs="Arial"/>
          <w:spacing w:val="5"/>
        </w:rPr>
        <w:t>Под пуном моралном и материјалном одговорношћу и</w:t>
      </w:r>
      <w:r w:rsidRPr="008C3447">
        <w:rPr>
          <w:rFonts w:ascii="Arial" w:hAnsi="Arial" w:cs="Arial"/>
          <w:spacing w:val="5"/>
          <w:lang w:val="sr-Cyrl-CS"/>
        </w:rPr>
        <w:t xml:space="preserve">зјављујемо </w:t>
      </w:r>
      <w:r w:rsidRPr="008C3447">
        <w:rPr>
          <w:rFonts w:ascii="Arial" w:hAnsi="Arial" w:cs="Arial"/>
          <w:spacing w:val="5"/>
        </w:rPr>
        <w:t>да</w:t>
      </w:r>
      <w:r w:rsidR="00BC486E">
        <w:rPr>
          <w:rFonts w:ascii="Arial" w:hAnsi="Arial" w:cs="Arial"/>
          <w:spacing w:val="5"/>
        </w:rPr>
        <w:t xml:space="preserve"> </w:t>
      </w:r>
      <w:r w:rsidRPr="008C3447">
        <w:rPr>
          <w:rFonts w:ascii="Arial" w:hAnsi="Arial" w:cs="Arial"/>
          <w:spacing w:val="5"/>
        </w:rPr>
        <w:t>ћемо користити следећа возила при вршењу услуге која је предмет јавне набавке -</w:t>
      </w:r>
      <w:r w:rsidR="00FD7BC9">
        <w:rPr>
          <w:rFonts w:ascii="Arial" w:hAnsi="Arial" w:cs="Arial"/>
          <w:spacing w:val="5"/>
        </w:rPr>
        <w:t xml:space="preserve"> </w:t>
      </w:r>
      <w:r w:rsidRPr="008C3447">
        <w:rPr>
          <w:rFonts w:ascii="Arial" w:hAnsi="Arial" w:cs="Arial"/>
          <w:sz w:val="22"/>
          <w:szCs w:val="22"/>
          <w:lang w:val="sr-Cyrl-CS"/>
        </w:rPr>
        <w:t>ПРЕВОЗ УЧЕНИКА ОШ „</w:t>
      </w:r>
      <w:r w:rsidR="008C3447">
        <w:rPr>
          <w:rFonts w:ascii="Arial" w:hAnsi="Arial" w:cs="Arial"/>
          <w:sz w:val="22"/>
          <w:szCs w:val="22"/>
          <w:lang w:val="sr-Cyrl-CS"/>
        </w:rPr>
        <w:t>Момчило Поповић Озрен</w:t>
      </w:r>
      <w:r w:rsidRPr="008C3447">
        <w:rPr>
          <w:rFonts w:ascii="Arial" w:hAnsi="Arial" w:cs="Arial"/>
          <w:sz w:val="22"/>
          <w:szCs w:val="22"/>
          <w:lang w:val="sr-Cyrl-CS"/>
        </w:rPr>
        <w:t>“ Параћин, на релацији Параћин-</w:t>
      </w:r>
      <w:r w:rsidR="008C3447">
        <w:rPr>
          <w:rFonts w:ascii="Arial" w:hAnsi="Arial" w:cs="Arial"/>
          <w:sz w:val="22"/>
          <w:szCs w:val="22"/>
          <w:lang w:val="sr-Cyrl-CS"/>
        </w:rPr>
        <w:t xml:space="preserve">Лебина-Мириловац </w:t>
      </w:r>
      <w:r w:rsidRPr="008C3447">
        <w:rPr>
          <w:rFonts w:ascii="Arial" w:hAnsi="Arial" w:cs="Arial"/>
          <w:sz w:val="22"/>
          <w:szCs w:val="22"/>
          <w:lang w:val="sr-Cyrl-CS"/>
        </w:rPr>
        <w:t>и обратно</w:t>
      </w:r>
      <w:r w:rsidRPr="008C3447">
        <w:rPr>
          <w:rFonts w:ascii="Arial" w:hAnsi="Arial" w:cs="Arial"/>
          <w:spacing w:val="4"/>
          <w:lang w:val="sr-Cyrl-CS"/>
        </w:rPr>
        <w:t xml:space="preserve">, у поступку јавне набавке мале вредности, </w:t>
      </w:r>
      <w:r w:rsidRPr="008C3447">
        <w:rPr>
          <w:rFonts w:ascii="Arial" w:hAnsi="Arial" w:cs="Arial"/>
          <w:spacing w:val="4"/>
        </w:rPr>
        <w:t>ЈН</w:t>
      </w:r>
      <w:r w:rsidRPr="008C3447">
        <w:rPr>
          <w:rFonts w:ascii="Arial" w:hAnsi="Arial" w:cs="Arial"/>
          <w:spacing w:val="4"/>
          <w:lang w:val="sr-Cyrl-CS"/>
        </w:rPr>
        <w:t>МВ</w:t>
      </w:r>
      <w:r w:rsidRPr="008C3447">
        <w:rPr>
          <w:rFonts w:ascii="Arial" w:hAnsi="Arial" w:cs="Arial"/>
          <w:spacing w:val="4"/>
        </w:rPr>
        <w:t xml:space="preserve"> број </w:t>
      </w:r>
      <w:r w:rsidR="004C4078">
        <w:rPr>
          <w:rFonts w:ascii="Arial" w:hAnsi="Arial" w:cs="Arial"/>
          <w:spacing w:val="4"/>
          <w:lang w:val="sr-Cyrl-CS"/>
        </w:rPr>
        <w:t>1</w:t>
      </w:r>
      <w:r w:rsidRPr="008C3447">
        <w:rPr>
          <w:rFonts w:ascii="Arial" w:hAnsi="Arial" w:cs="Arial"/>
          <w:spacing w:val="3"/>
          <w:lang w:val="sr-Cyrl-CS"/>
        </w:rPr>
        <w:t>/</w:t>
      </w:r>
      <w:r w:rsidRPr="008C3447">
        <w:rPr>
          <w:rFonts w:ascii="Arial" w:hAnsi="Arial" w:cs="Arial"/>
          <w:spacing w:val="3"/>
        </w:rPr>
        <w:t>201</w:t>
      </w:r>
      <w:r w:rsidR="004C4078">
        <w:rPr>
          <w:rFonts w:ascii="Arial" w:hAnsi="Arial" w:cs="Arial"/>
          <w:spacing w:val="3"/>
          <w:lang w:val="sr-Cyrl-CS"/>
        </w:rPr>
        <w:t>6</w:t>
      </w:r>
      <w:r w:rsidRPr="008C3447">
        <w:rPr>
          <w:rFonts w:ascii="Arial" w:hAnsi="Arial" w:cs="Arial"/>
          <w:spacing w:val="3"/>
        </w:rPr>
        <w:t>.</w:t>
      </w:r>
      <w:r w:rsidRPr="008C3447">
        <w:rPr>
          <w:rFonts w:ascii="Arial" w:hAnsi="Arial" w:cs="Arial"/>
          <w:spacing w:val="5"/>
        </w:rPr>
        <w:t xml:space="preserve"> </w:t>
      </w:r>
      <w:proofErr w:type="gramStart"/>
      <w:r w:rsidRPr="008C3447">
        <w:rPr>
          <w:rFonts w:ascii="Arial" w:hAnsi="Arial" w:cs="Arial"/>
          <w:spacing w:val="5"/>
        </w:rPr>
        <w:t>и</w:t>
      </w:r>
      <w:proofErr w:type="gramEnd"/>
      <w:r w:rsidRPr="008C3447">
        <w:rPr>
          <w:rFonts w:ascii="Arial" w:hAnsi="Arial" w:cs="Arial"/>
          <w:spacing w:val="5"/>
        </w:rPr>
        <w:t xml:space="preserve"> то:</w:t>
      </w:r>
    </w:p>
    <w:p w:rsidR="00AD7D92" w:rsidRPr="008C3447" w:rsidRDefault="00AD7D92" w:rsidP="00AD7D92">
      <w:pPr>
        <w:shd w:val="clear" w:color="auto" w:fill="FFFFFF"/>
        <w:tabs>
          <w:tab w:val="left" w:leader="underscore" w:pos="2016"/>
        </w:tabs>
        <w:snapToGrid w:val="0"/>
        <w:spacing w:line="259" w:lineRule="exact"/>
        <w:ind w:right="34"/>
        <w:jc w:val="both"/>
        <w:rPr>
          <w:rFonts w:ascii="Arial" w:hAnsi="Arial" w:cs="Arial"/>
        </w:rPr>
      </w:pPr>
    </w:p>
    <w:tbl>
      <w:tblPr>
        <w:tblW w:w="0" w:type="auto"/>
        <w:tblInd w:w="55" w:type="dxa"/>
        <w:tblLayout w:type="fixed"/>
        <w:tblCellMar>
          <w:top w:w="55" w:type="dxa"/>
          <w:left w:w="55" w:type="dxa"/>
          <w:bottom w:w="55" w:type="dxa"/>
          <w:right w:w="55" w:type="dxa"/>
        </w:tblCellMar>
        <w:tblLook w:val="04A0"/>
      </w:tblPr>
      <w:tblGrid>
        <w:gridCol w:w="1023"/>
        <w:gridCol w:w="5096"/>
        <w:gridCol w:w="3331"/>
      </w:tblGrid>
      <w:tr w:rsidR="00AD7D92" w:rsidRPr="008C3447" w:rsidTr="00AD7D92">
        <w:tc>
          <w:tcPr>
            <w:tcW w:w="1023" w:type="dxa"/>
            <w:tcBorders>
              <w:top w:val="single" w:sz="2" w:space="0" w:color="000000"/>
              <w:left w:val="single" w:sz="2" w:space="0" w:color="000000"/>
              <w:bottom w:val="single" w:sz="2" w:space="0" w:color="000000"/>
              <w:right w:val="nil"/>
            </w:tcBorders>
            <w:hideMark/>
          </w:tcPr>
          <w:p w:rsidR="00AD7D92" w:rsidRPr="008C3447" w:rsidRDefault="00AD7D92">
            <w:pPr>
              <w:pStyle w:val="Sadrajtabele"/>
              <w:snapToGrid w:val="0"/>
              <w:rPr>
                <w:rFonts w:ascii="Arial" w:hAnsi="Arial" w:cs="Arial"/>
              </w:rPr>
            </w:pPr>
            <w:r w:rsidRPr="008C3447">
              <w:rPr>
                <w:rFonts w:ascii="Arial" w:hAnsi="Arial" w:cs="Arial"/>
              </w:rPr>
              <w:t>Ред. бр.</w:t>
            </w:r>
          </w:p>
        </w:tc>
        <w:tc>
          <w:tcPr>
            <w:tcW w:w="5096" w:type="dxa"/>
            <w:tcBorders>
              <w:top w:val="single" w:sz="2" w:space="0" w:color="000000"/>
              <w:left w:val="single" w:sz="2" w:space="0" w:color="000000"/>
              <w:bottom w:val="single" w:sz="2" w:space="0" w:color="000000"/>
              <w:right w:val="nil"/>
            </w:tcBorders>
            <w:hideMark/>
          </w:tcPr>
          <w:p w:rsidR="00AD7D92" w:rsidRPr="008C3447" w:rsidRDefault="00AD7D92">
            <w:pPr>
              <w:pStyle w:val="Sadrajtabele"/>
              <w:snapToGrid w:val="0"/>
              <w:jc w:val="center"/>
              <w:rPr>
                <w:rFonts w:ascii="Arial" w:hAnsi="Arial" w:cs="Arial"/>
              </w:rPr>
            </w:pPr>
            <w:r w:rsidRPr="008C3447">
              <w:rPr>
                <w:rFonts w:ascii="Arial" w:hAnsi="Arial" w:cs="Arial"/>
              </w:rPr>
              <w:t>Тип возила</w:t>
            </w:r>
          </w:p>
        </w:tc>
        <w:tc>
          <w:tcPr>
            <w:tcW w:w="3331" w:type="dxa"/>
            <w:tcBorders>
              <w:top w:val="single" w:sz="2" w:space="0" w:color="000000"/>
              <w:left w:val="single" w:sz="2" w:space="0" w:color="000000"/>
              <w:bottom w:val="single" w:sz="2" w:space="0" w:color="000000"/>
              <w:right w:val="single" w:sz="2" w:space="0" w:color="000000"/>
            </w:tcBorders>
            <w:hideMark/>
          </w:tcPr>
          <w:p w:rsidR="00AD7D92" w:rsidRPr="008C3447" w:rsidRDefault="00AD7D92">
            <w:pPr>
              <w:pStyle w:val="Sadrajtabele"/>
              <w:snapToGrid w:val="0"/>
              <w:jc w:val="center"/>
              <w:rPr>
                <w:rFonts w:ascii="Arial" w:hAnsi="Arial" w:cs="Arial"/>
              </w:rPr>
            </w:pPr>
            <w:r w:rsidRPr="008C3447">
              <w:rPr>
                <w:rFonts w:ascii="Arial" w:hAnsi="Arial" w:cs="Arial"/>
              </w:rPr>
              <w:t>Регистарска ознака</w:t>
            </w:r>
          </w:p>
        </w:tc>
      </w:tr>
      <w:tr w:rsidR="00AD7D92" w:rsidRPr="008C3447" w:rsidTr="00AD7D92">
        <w:tc>
          <w:tcPr>
            <w:tcW w:w="1023" w:type="dxa"/>
            <w:tcBorders>
              <w:top w:val="nil"/>
              <w:left w:val="single" w:sz="2" w:space="0" w:color="000000"/>
              <w:bottom w:val="single" w:sz="2" w:space="0" w:color="000000"/>
              <w:right w:val="nil"/>
            </w:tcBorders>
          </w:tcPr>
          <w:p w:rsidR="00AD7D92" w:rsidRPr="008C3447" w:rsidRDefault="00AD7D92">
            <w:pPr>
              <w:pStyle w:val="Sadrajtabele"/>
              <w:snapToGrid w:val="0"/>
              <w:rPr>
                <w:rFonts w:ascii="Arial" w:hAnsi="Arial" w:cs="Arial"/>
              </w:rPr>
            </w:pPr>
          </w:p>
        </w:tc>
        <w:tc>
          <w:tcPr>
            <w:tcW w:w="5096" w:type="dxa"/>
            <w:tcBorders>
              <w:top w:val="nil"/>
              <w:left w:val="single" w:sz="2" w:space="0" w:color="000000"/>
              <w:bottom w:val="single" w:sz="2" w:space="0" w:color="000000"/>
              <w:right w:val="nil"/>
            </w:tcBorders>
          </w:tcPr>
          <w:p w:rsidR="00AD7D92" w:rsidRPr="008C3447" w:rsidRDefault="00AD7D92">
            <w:pPr>
              <w:pStyle w:val="Sadrajtabele"/>
              <w:snapToGrid w:val="0"/>
              <w:rPr>
                <w:rFonts w:ascii="Arial" w:hAnsi="Arial" w:cs="Arial"/>
              </w:rPr>
            </w:pPr>
          </w:p>
        </w:tc>
        <w:tc>
          <w:tcPr>
            <w:tcW w:w="3331" w:type="dxa"/>
            <w:tcBorders>
              <w:top w:val="nil"/>
              <w:left w:val="single" w:sz="2" w:space="0" w:color="000000"/>
              <w:bottom w:val="single" w:sz="2" w:space="0" w:color="000000"/>
              <w:right w:val="single" w:sz="2" w:space="0" w:color="000000"/>
            </w:tcBorders>
          </w:tcPr>
          <w:p w:rsidR="00AD7D92" w:rsidRPr="008C3447" w:rsidRDefault="00AD7D92">
            <w:pPr>
              <w:pStyle w:val="Sadrajtabele"/>
              <w:snapToGrid w:val="0"/>
              <w:rPr>
                <w:rFonts w:ascii="Arial" w:hAnsi="Arial" w:cs="Arial"/>
              </w:rPr>
            </w:pPr>
          </w:p>
        </w:tc>
      </w:tr>
      <w:tr w:rsidR="00AD7D92" w:rsidRPr="008C3447" w:rsidTr="00AD7D92">
        <w:tc>
          <w:tcPr>
            <w:tcW w:w="1023" w:type="dxa"/>
            <w:tcBorders>
              <w:top w:val="nil"/>
              <w:left w:val="single" w:sz="2" w:space="0" w:color="000000"/>
              <w:bottom w:val="single" w:sz="2" w:space="0" w:color="000000"/>
              <w:right w:val="nil"/>
            </w:tcBorders>
          </w:tcPr>
          <w:p w:rsidR="00AD7D92" w:rsidRPr="008C3447" w:rsidRDefault="00AD7D92">
            <w:pPr>
              <w:pStyle w:val="Sadrajtabele"/>
              <w:snapToGrid w:val="0"/>
              <w:rPr>
                <w:rFonts w:ascii="Arial" w:hAnsi="Arial" w:cs="Arial"/>
              </w:rPr>
            </w:pPr>
          </w:p>
        </w:tc>
        <w:tc>
          <w:tcPr>
            <w:tcW w:w="5096" w:type="dxa"/>
            <w:tcBorders>
              <w:top w:val="nil"/>
              <w:left w:val="single" w:sz="2" w:space="0" w:color="000000"/>
              <w:bottom w:val="single" w:sz="2" w:space="0" w:color="000000"/>
              <w:right w:val="nil"/>
            </w:tcBorders>
          </w:tcPr>
          <w:p w:rsidR="00AD7D92" w:rsidRPr="008C3447" w:rsidRDefault="00AD7D92">
            <w:pPr>
              <w:pStyle w:val="Sadrajtabele"/>
              <w:snapToGrid w:val="0"/>
              <w:rPr>
                <w:rFonts w:ascii="Arial" w:hAnsi="Arial" w:cs="Arial"/>
              </w:rPr>
            </w:pPr>
          </w:p>
        </w:tc>
        <w:tc>
          <w:tcPr>
            <w:tcW w:w="3331" w:type="dxa"/>
            <w:tcBorders>
              <w:top w:val="nil"/>
              <w:left w:val="single" w:sz="2" w:space="0" w:color="000000"/>
              <w:bottom w:val="single" w:sz="2" w:space="0" w:color="000000"/>
              <w:right w:val="single" w:sz="2" w:space="0" w:color="000000"/>
            </w:tcBorders>
          </w:tcPr>
          <w:p w:rsidR="00AD7D92" w:rsidRPr="008C3447" w:rsidRDefault="00AD7D92">
            <w:pPr>
              <w:pStyle w:val="Sadrajtabele"/>
              <w:snapToGrid w:val="0"/>
              <w:rPr>
                <w:rFonts w:ascii="Arial" w:hAnsi="Arial" w:cs="Arial"/>
              </w:rPr>
            </w:pPr>
          </w:p>
        </w:tc>
      </w:tr>
      <w:tr w:rsidR="00AD7D92" w:rsidRPr="008C3447" w:rsidTr="00AD7D92">
        <w:tc>
          <w:tcPr>
            <w:tcW w:w="1023" w:type="dxa"/>
            <w:tcBorders>
              <w:top w:val="nil"/>
              <w:left w:val="single" w:sz="2" w:space="0" w:color="000000"/>
              <w:bottom w:val="single" w:sz="2" w:space="0" w:color="000000"/>
              <w:right w:val="nil"/>
            </w:tcBorders>
          </w:tcPr>
          <w:p w:rsidR="00AD7D92" w:rsidRPr="008C3447" w:rsidRDefault="00AD7D92">
            <w:pPr>
              <w:pStyle w:val="Sadrajtabele"/>
              <w:snapToGrid w:val="0"/>
              <w:rPr>
                <w:rFonts w:ascii="Arial" w:hAnsi="Arial" w:cs="Arial"/>
              </w:rPr>
            </w:pPr>
          </w:p>
        </w:tc>
        <w:tc>
          <w:tcPr>
            <w:tcW w:w="5096" w:type="dxa"/>
            <w:tcBorders>
              <w:top w:val="nil"/>
              <w:left w:val="single" w:sz="2" w:space="0" w:color="000000"/>
              <w:bottom w:val="single" w:sz="2" w:space="0" w:color="000000"/>
              <w:right w:val="nil"/>
            </w:tcBorders>
          </w:tcPr>
          <w:p w:rsidR="00AD7D92" w:rsidRPr="008C3447" w:rsidRDefault="00AD7D92">
            <w:pPr>
              <w:pStyle w:val="Sadrajtabele"/>
              <w:snapToGrid w:val="0"/>
              <w:rPr>
                <w:rFonts w:ascii="Arial" w:hAnsi="Arial" w:cs="Arial"/>
              </w:rPr>
            </w:pPr>
          </w:p>
        </w:tc>
        <w:tc>
          <w:tcPr>
            <w:tcW w:w="3331" w:type="dxa"/>
            <w:tcBorders>
              <w:top w:val="nil"/>
              <w:left w:val="single" w:sz="2" w:space="0" w:color="000000"/>
              <w:bottom w:val="single" w:sz="2" w:space="0" w:color="000000"/>
              <w:right w:val="single" w:sz="2" w:space="0" w:color="000000"/>
            </w:tcBorders>
          </w:tcPr>
          <w:p w:rsidR="00AD7D92" w:rsidRPr="008C3447" w:rsidRDefault="00AD7D92">
            <w:pPr>
              <w:pStyle w:val="Sadrajtabele"/>
              <w:snapToGrid w:val="0"/>
              <w:rPr>
                <w:rFonts w:ascii="Arial" w:hAnsi="Arial" w:cs="Arial"/>
              </w:rPr>
            </w:pPr>
          </w:p>
        </w:tc>
      </w:tr>
      <w:tr w:rsidR="00AD7D92" w:rsidRPr="008C3447" w:rsidTr="00AD7D92">
        <w:tc>
          <w:tcPr>
            <w:tcW w:w="1023" w:type="dxa"/>
            <w:tcBorders>
              <w:top w:val="nil"/>
              <w:left w:val="single" w:sz="2" w:space="0" w:color="000000"/>
              <w:bottom w:val="single" w:sz="2" w:space="0" w:color="000000"/>
              <w:right w:val="nil"/>
            </w:tcBorders>
          </w:tcPr>
          <w:p w:rsidR="00AD7D92" w:rsidRPr="008C3447" w:rsidRDefault="00AD7D92">
            <w:pPr>
              <w:pStyle w:val="Sadrajtabele"/>
              <w:snapToGrid w:val="0"/>
              <w:rPr>
                <w:rFonts w:ascii="Arial" w:hAnsi="Arial" w:cs="Arial"/>
              </w:rPr>
            </w:pPr>
          </w:p>
        </w:tc>
        <w:tc>
          <w:tcPr>
            <w:tcW w:w="5096" w:type="dxa"/>
            <w:tcBorders>
              <w:top w:val="nil"/>
              <w:left w:val="single" w:sz="2" w:space="0" w:color="000000"/>
              <w:bottom w:val="single" w:sz="2" w:space="0" w:color="000000"/>
              <w:right w:val="nil"/>
            </w:tcBorders>
          </w:tcPr>
          <w:p w:rsidR="00AD7D92" w:rsidRPr="008C3447" w:rsidRDefault="00AD7D92">
            <w:pPr>
              <w:pStyle w:val="Sadrajtabele"/>
              <w:snapToGrid w:val="0"/>
              <w:rPr>
                <w:rFonts w:ascii="Arial" w:hAnsi="Arial" w:cs="Arial"/>
              </w:rPr>
            </w:pPr>
          </w:p>
        </w:tc>
        <w:tc>
          <w:tcPr>
            <w:tcW w:w="3331" w:type="dxa"/>
            <w:tcBorders>
              <w:top w:val="nil"/>
              <w:left w:val="single" w:sz="2" w:space="0" w:color="000000"/>
              <w:bottom w:val="single" w:sz="2" w:space="0" w:color="000000"/>
              <w:right w:val="single" w:sz="2" w:space="0" w:color="000000"/>
            </w:tcBorders>
          </w:tcPr>
          <w:p w:rsidR="00AD7D92" w:rsidRPr="008C3447" w:rsidRDefault="00AD7D92">
            <w:pPr>
              <w:pStyle w:val="Sadrajtabele"/>
              <w:snapToGrid w:val="0"/>
              <w:rPr>
                <w:rFonts w:ascii="Arial" w:hAnsi="Arial" w:cs="Arial"/>
              </w:rPr>
            </w:pPr>
          </w:p>
        </w:tc>
      </w:tr>
      <w:tr w:rsidR="00AD7D92" w:rsidRPr="008C3447" w:rsidTr="00AD7D92">
        <w:tc>
          <w:tcPr>
            <w:tcW w:w="1023" w:type="dxa"/>
            <w:tcBorders>
              <w:top w:val="nil"/>
              <w:left w:val="single" w:sz="2" w:space="0" w:color="000000"/>
              <w:bottom w:val="single" w:sz="2" w:space="0" w:color="000000"/>
              <w:right w:val="nil"/>
            </w:tcBorders>
          </w:tcPr>
          <w:p w:rsidR="00AD7D92" w:rsidRPr="008C3447" w:rsidRDefault="00AD7D92">
            <w:pPr>
              <w:pStyle w:val="Sadrajtabele"/>
              <w:snapToGrid w:val="0"/>
              <w:rPr>
                <w:rFonts w:ascii="Arial" w:hAnsi="Arial" w:cs="Arial"/>
              </w:rPr>
            </w:pPr>
          </w:p>
        </w:tc>
        <w:tc>
          <w:tcPr>
            <w:tcW w:w="5096" w:type="dxa"/>
            <w:tcBorders>
              <w:top w:val="nil"/>
              <w:left w:val="single" w:sz="2" w:space="0" w:color="000000"/>
              <w:bottom w:val="single" w:sz="2" w:space="0" w:color="000000"/>
              <w:right w:val="nil"/>
            </w:tcBorders>
          </w:tcPr>
          <w:p w:rsidR="00AD7D92" w:rsidRPr="008C3447" w:rsidRDefault="00AD7D92">
            <w:pPr>
              <w:pStyle w:val="Sadrajtabele"/>
              <w:snapToGrid w:val="0"/>
              <w:rPr>
                <w:rFonts w:ascii="Arial" w:hAnsi="Arial" w:cs="Arial"/>
              </w:rPr>
            </w:pPr>
          </w:p>
        </w:tc>
        <w:tc>
          <w:tcPr>
            <w:tcW w:w="3331" w:type="dxa"/>
            <w:tcBorders>
              <w:top w:val="nil"/>
              <w:left w:val="single" w:sz="2" w:space="0" w:color="000000"/>
              <w:bottom w:val="single" w:sz="2" w:space="0" w:color="000000"/>
              <w:right w:val="single" w:sz="2" w:space="0" w:color="000000"/>
            </w:tcBorders>
          </w:tcPr>
          <w:p w:rsidR="00AD7D92" w:rsidRPr="008C3447" w:rsidRDefault="00AD7D92">
            <w:pPr>
              <w:pStyle w:val="Sadrajtabele"/>
              <w:snapToGrid w:val="0"/>
              <w:rPr>
                <w:rFonts w:ascii="Arial" w:hAnsi="Arial" w:cs="Arial"/>
              </w:rPr>
            </w:pPr>
          </w:p>
        </w:tc>
      </w:tr>
      <w:tr w:rsidR="00AD7D92" w:rsidRPr="008C3447" w:rsidTr="00AD7D92">
        <w:tc>
          <w:tcPr>
            <w:tcW w:w="1023" w:type="dxa"/>
            <w:tcBorders>
              <w:top w:val="nil"/>
              <w:left w:val="single" w:sz="2" w:space="0" w:color="000000"/>
              <w:bottom w:val="single" w:sz="2" w:space="0" w:color="000000"/>
              <w:right w:val="nil"/>
            </w:tcBorders>
          </w:tcPr>
          <w:p w:rsidR="00AD7D92" w:rsidRPr="008C3447" w:rsidRDefault="00AD7D92">
            <w:pPr>
              <w:pStyle w:val="Sadrajtabele"/>
              <w:snapToGrid w:val="0"/>
              <w:rPr>
                <w:rFonts w:ascii="Arial" w:hAnsi="Arial" w:cs="Arial"/>
              </w:rPr>
            </w:pPr>
          </w:p>
        </w:tc>
        <w:tc>
          <w:tcPr>
            <w:tcW w:w="5096" w:type="dxa"/>
            <w:tcBorders>
              <w:top w:val="nil"/>
              <w:left w:val="single" w:sz="2" w:space="0" w:color="000000"/>
              <w:bottom w:val="single" w:sz="2" w:space="0" w:color="000000"/>
              <w:right w:val="nil"/>
            </w:tcBorders>
          </w:tcPr>
          <w:p w:rsidR="00AD7D92" w:rsidRPr="008C3447" w:rsidRDefault="00AD7D92">
            <w:pPr>
              <w:pStyle w:val="Sadrajtabele"/>
              <w:snapToGrid w:val="0"/>
              <w:rPr>
                <w:rFonts w:ascii="Arial" w:hAnsi="Arial" w:cs="Arial"/>
              </w:rPr>
            </w:pPr>
          </w:p>
        </w:tc>
        <w:tc>
          <w:tcPr>
            <w:tcW w:w="3331" w:type="dxa"/>
            <w:tcBorders>
              <w:top w:val="nil"/>
              <w:left w:val="single" w:sz="2" w:space="0" w:color="000000"/>
              <w:bottom w:val="single" w:sz="2" w:space="0" w:color="000000"/>
              <w:right w:val="single" w:sz="2" w:space="0" w:color="000000"/>
            </w:tcBorders>
          </w:tcPr>
          <w:p w:rsidR="00AD7D92" w:rsidRPr="008C3447" w:rsidRDefault="00AD7D92">
            <w:pPr>
              <w:pStyle w:val="Sadrajtabele"/>
              <w:snapToGrid w:val="0"/>
              <w:rPr>
                <w:rFonts w:ascii="Arial" w:hAnsi="Arial" w:cs="Arial"/>
              </w:rPr>
            </w:pPr>
          </w:p>
        </w:tc>
      </w:tr>
      <w:tr w:rsidR="00AD7D92" w:rsidRPr="008C3447" w:rsidTr="00AD7D92">
        <w:tc>
          <w:tcPr>
            <w:tcW w:w="1023" w:type="dxa"/>
            <w:tcBorders>
              <w:top w:val="nil"/>
              <w:left w:val="single" w:sz="2" w:space="0" w:color="000000"/>
              <w:bottom w:val="single" w:sz="2" w:space="0" w:color="000000"/>
              <w:right w:val="nil"/>
            </w:tcBorders>
          </w:tcPr>
          <w:p w:rsidR="00AD7D92" w:rsidRPr="008C3447" w:rsidRDefault="00AD7D92">
            <w:pPr>
              <w:pStyle w:val="Sadrajtabele"/>
              <w:snapToGrid w:val="0"/>
              <w:rPr>
                <w:rFonts w:ascii="Arial" w:hAnsi="Arial" w:cs="Arial"/>
              </w:rPr>
            </w:pPr>
          </w:p>
        </w:tc>
        <w:tc>
          <w:tcPr>
            <w:tcW w:w="5096" w:type="dxa"/>
            <w:tcBorders>
              <w:top w:val="nil"/>
              <w:left w:val="single" w:sz="2" w:space="0" w:color="000000"/>
              <w:bottom w:val="single" w:sz="2" w:space="0" w:color="000000"/>
              <w:right w:val="nil"/>
            </w:tcBorders>
          </w:tcPr>
          <w:p w:rsidR="00AD7D92" w:rsidRPr="008C3447" w:rsidRDefault="00AD7D92">
            <w:pPr>
              <w:pStyle w:val="Sadrajtabele"/>
              <w:snapToGrid w:val="0"/>
              <w:rPr>
                <w:rFonts w:ascii="Arial" w:hAnsi="Arial" w:cs="Arial"/>
              </w:rPr>
            </w:pPr>
          </w:p>
        </w:tc>
        <w:tc>
          <w:tcPr>
            <w:tcW w:w="3331" w:type="dxa"/>
            <w:tcBorders>
              <w:top w:val="nil"/>
              <w:left w:val="single" w:sz="2" w:space="0" w:color="000000"/>
              <w:bottom w:val="single" w:sz="2" w:space="0" w:color="000000"/>
              <w:right w:val="single" w:sz="2" w:space="0" w:color="000000"/>
            </w:tcBorders>
          </w:tcPr>
          <w:p w:rsidR="00AD7D92" w:rsidRPr="008C3447" w:rsidRDefault="00AD7D92">
            <w:pPr>
              <w:pStyle w:val="Sadrajtabele"/>
              <w:snapToGrid w:val="0"/>
              <w:rPr>
                <w:rFonts w:ascii="Arial" w:hAnsi="Arial" w:cs="Arial"/>
              </w:rPr>
            </w:pPr>
          </w:p>
        </w:tc>
      </w:tr>
      <w:tr w:rsidR="00AD7D92" w:rsidRPr="008C3447" w:rsidTr="00AD7D92">
        <w:tc>
          <w:tcPr>
            <w:tcW w:w="1023" w:type="dxa"/>
            <w:tcBorders>
              <w:top w:val="nil"/>
              <w:left w:val="single" w:sz="2" w:space="0" w:color="000000"/>
              <w:bottom w:val="single" w:sz="2" w:space="0" w:color="000000"/>
              <w:right w:val="nil"/>
            </w:tcBorders>
          </w:tcPr>
          <w:p w:rsidR="00AD7D92" w:rsidRPr="008C3447" w:rsidRDefault="00AD7D92">
            <w:pPr>
              <w:pStyle w:val="Sadrajtabele"/>
              <w:snapToGrid w:val="0"/>
              <w:rPr>
                <w:rFonts w:ascii="Arial" w:hAnsi="Arial" w:cs="Arial"/>
              </w:rPr>
            </w:pPr>
          </w:p>
        </w:tc>
        <w:tc>
          <w:tcPr>
            <w:tcW w:w="5096" w:type="dxa"/>
            <w:tcBorders>
              <w:top w:val="nil"/>
              <w:left w:val="single" w:sz="2" w:space="0" w:color="000000"/>
              <w:bottom w:val="single" w:sz="2" w:space="0" w:color="000000"/>
              <w:right w:val="nil"/>
            </w:tcBorders>
          </w:tcPr>
          <w:p w:rsidR="00AD7D92" w:rsidRPr="008C3447" w:rsidRDefault="00AD7D92">
            <w:pPr>
              <w:pStyle w:val="Sadrajtabele"/>
              <w:snapToGrid w:val="0"/>
              <w:rPr>
                <w:rFonts w:ascii="Arial" w:hAnsi="Arial" w:cs="Arial"/>
              </w:rPr>
            </w:pPr>
          </w:p>
        </w:tc>
        <w:tc>
          <w:tcPr>
            <w:tcW w:w="3331" w:type="dxa"/>
            <w:tcBorders>
              <w:top w:val="nil"/>
              <w:left w:val="single" w:sz="2" w:space="0" w:color="000000"/>
              <w:bottom w:val="single" w:sz="2" w:space="0" w:color="000000"/>
              <w:right w:val="single" w:sz="2" w:space="0" w:color="000000"/>
            </w:tcBorders>
          </w:tcPr>
          <w:p w:rsidR="00AD7D92" w:rsidRPr="008C3447" w:rsidRDefault="00AD7D92">
            <w:pPr>
              <w:pStyle w:val="Sadrajtabele"/>
              <w:snapToGrid w:val="0"/>
              <w:rPr>
                <w:rFonts w:ascii="Arial" w:hAnsi="Arial" w:cs="Arial"/>
              </w:rPr>
            </w:pPr>
          </w:p>
        </w:tc>
      </w:tr>
      <w:tr w:rsidR="00AD7D92" w:rsidRPr="008C3447" w:rsidTr="00AD7D92">
        <w:tc>
          <w:tcPr>
            <w:tcW w:w="1023" w:type="dxa"/>
            <w:tcBorders>
              <w:top w:val="nil"/>
              <w:left w:val="single" w:sz="2" w:space="0" w:color="000000"/>
              <w:bottom w:val="single" w:sz="2" w:space="0" w:color="000000"/>
              <w:right w:val="nil"/>
            </w:tcBorders>
          </w:tcPr>
          <w:p w:rsidR="00AD7D92" w:rsidRPr="008C3447" w:rsidRDefault="00AD7D92">
            <w:pPr>
              <w:pStyle w:val="Sadrajtabele"/>
              <w:snapToGrid w:val="0"/>
              <w:rPr>
                <w:rFonts w:ascii="Arial" w:hAnsi="Arial" w:cs="Arial"/>
              </w:rPr>
            </w:pPr>
          </w:p>
        </w:tc>
        <w:tc>
          <w:tcPr>
            <w:tcW w:w="5096" w:type="dxa"/>
            <w:tcBorders>
              <w:top w:val="nil"/>
              <w:left w:val="single" w:sz="2" w:space="0" w:color="000000"/>
              <w:bottom w:val="single" w:sz="2" w:space="0" w:color="000000"/>
              <w:right w:val="nil"/>
            </w:tcBorders>
          </w:tcPr>
          <w:p w:rsidR="00AD7D92" w:rsidRPr="008C3447" w:rsidRDefault="00AD7D92">
            <w:pPr>
              <w:pStyle w:val="Sadrajtabele"/>
              <w:snapToGrid w:val="0"/>
              <w:rPr>
                <w:rFonts w:ascii="Arial" w:hAnsi="Arial" w:cs="Arial"/>
              </w:rPr>
            </w:pPr>
          </w:p>
        </w:tc>
        <w:tc>
          <w:tcPr>
            <w:tcW w:w="3331" w:type="dxa"/>
            <w:tcBorders>
              <w:top w:val="nil"/>
              <w:left w:val="single" w:sz="2" w:space="0" w:color="000000"/>
              <w:bottom w:val="single" w:sz="2" w:space="0" w:color="000000"/>
              <w:right w:val="single" w:sz="2" w:space="0" w:color="000000"/>
            </w:tcBorders>
          </w:tcPr>
          <w:p w:rsidR="00AD7D92" w:rsidRPr="008C3447" w:rsidRDefault="00AD7D92">
            <w:pPr>
              <w:pStyle w:val="Sadrajtabele"/>
              <w:snapToGrid w:val="0"/>
              <w:rPr>
                <w:rFonts w:ascii="Arial" w:hAnsi="Arial" w:cs="Arial"/>
              </w:rPr>
            </w:pPr>
          </w:p>
        </w:tc>
      </w:tr>
    </w:tbl>
    <w:p w:rsidR="00AD7D92" w:rsidRPr="008C3447" w:rsidRDefault="00AD7D92" w:rsidP="00AD7D92">
      <w:pPr>
        <w:shd w:val="clear" w:color="auto" w:fill="FFFFFF"/>
        <w:tabs>
          <w:tab w:val="left" w:leader="underscore" w:pos="2016"/>
        </w:tabs>
        <w:snapToGrid w:val="0"/>
        <w:spacing w:line="259" w:lineRule="exact"/>
        <w:ind w:right="34"/>
        <w:jc w:val="both"/>
        <w:rPr>
          <w:rFonts w:ascii="Arial" w:hAnsi="Arial" w:cs="Arial"/>
        </w:rPr>
      </w:pPr>
    </w:p>
    <w:p w:rsidR="00AD7D92" w:rsidRPr="008C3447" w:rsidRDefault="00AD7D92" w:rsidP="00AD7D92">
      <w:pPr>
        <w:jc w:val="both"/>
        <w:rPr>
          <w:rFonts w:ascii="Arial" w:hAnsi="Arial" w:cs="Arial"/>
          <w:b/>
          <w:lang w:val="sr-Cyrl-CS"/>
        </w:rPr>
      </w:pPr>
      <w:r w:rsidRPr="008C3447">
        <w:rPr>
          <w:rFonts w:ascii="Arial" w:hAnsi="Arial" w:cs="Arial"/>
          <w:b/>
          <w:sz w:val="22"/>
          <w:szCs w:val="22"/>
          <w:lang w:val="sr-Cyrl-CS"/>
        </w:rPr>
        <w:t>НАПОМЕНА:</w:t>
      </w:r>
      <w:r w:rsidRPr="008C3447">
        <w:rPr>
          <w:rFonts w:ascii="Arial" w:hAnsi="Arial" w:cs="Arial"/>
          <w:sz w:val="22"/>
          <w:szCs w:val="22"/>
          <w:lang w:val="sr-Cyrl-CS"/>
        </w:rPr>
        <w:t xml:space="preserve"> Уз овај образац доставити </w:t>
      </w:r>
      <w:r w:rsidRPr="008C3447">
        <w:rPr>
          <w:rFonts w:ascii="Arial" w:hAnsi="Arial" w:cs="Arial"/>
          <w:b/>
          <w:lang w:val="sr-Cyrl-CS"/>
        </w:rPr>
        <w:t>фотокопије саобраћајних дозвола са потврдом о техничкој исправности возила и полисом.</w:t>
      </w:r>
    </w:p>
    <w:p w:rsidR="00AD7D92" w:rsidRPr="008C3447" w:rsidRDefault="00AD7D92" w:rsidP="00AD7D92">
      <w:pPr>
        <w:jc w:val="both"/>
        <w:rPr>
          <w:rFonts w:ascii="Arial" w:hAnsi="Arial" w:cs="Arial"/>
          <w:sz w:val="22"/>
          <w:szCs w:val="22"/>
          <w:lang w:val="sr-Cyrl-CS"/>
        </w:rPr>
      </w:pPr>
    </w:p>
    <w:p w:rsidR="00AD7D92" w:rsidRPr="008C3447" w:rsidRDefault="00AD7D92" w:rsidP="00AD7D92">
      <w:pPr>
        <w:jc w:val="both"/>
        <w:rPr>
          <w:rFonts w:ascii="Arial" w:hAnsi="Arial" w:cs="Arial"/>
          <w:sz w:val="22"/>
          <w:szCs w:val="22"/>
          <w:lang w:val="sr-Cyrl-CS"/>
        </w:rPr>
      </w:pPr>
      <w:r w:rsidRPr="008C3447">
        <w:rPr>
          <w:rFonts w:ascii="Arial" w:hAnsi="Arial" w:cs="Arial"/>
          <w:sz w:val="22"/>
          <w:szCs w:val="22"/>
          <w:lang w:val="sr-Cyrl-CS"/>
        </w:rPr>
        <w:t>Уколико се ради о заједничкој понуди, овај образац копирати за сваког учесника у понуди.</w:t>
      </w:r>
    </w:p>
    <w:p w:rsidR="00AD7D92" w:rsidRPr="008C3447" w:rsidRDefault="00AD7D92" w:rsidP="00AD7D92">
      <w:pPr>
        <w:jc w:val="both"/>
        <w:rPr>
          <w:rFonts w:ascii="Arial" w:hAnsi="Arial" w:cs="Arial"/>
          <w:bCs/>
          <w:sz w:val="22"/>
          <w:szCs w:val="22"/>
          <w:lang w:val="sr-Cyrl-CS"/>
        </w:rPr>
      </w:pPr>
      <w:r w:rsidRPr="008C3447">
        <w:rPr>
          <w:rFonts w:ascii="Arial" w:hAnsi="Arial" w:cs="Arial"/>
          <w:sz w:val="22"/>
          <w:szCs w:val="22"/>
          <w:lang w:val="sr-Cyrl-CS"/>
        </w:rPr>
        <w:t xml:space="preserve"> Образац оверава и попуњава одговорно  лице учесника у заједничкој понуди</w:t>
      </w:r>
    </w:p>
    <w:p w:rsidR="00AD7D92" w:rsidRPr="008C3447" w:rsidRDefault="00AD7D92" w:rsidP="00AD7D92">
      <w:pPr>
        <w:rPr>
          <w:rFonts w:ascii="Arial" w:hAnsi="Arial" w:cs="Arial"/>
          <w:bCs/>
          <w:sz w:val="22"/>
          <w:szCs w:val="22"/>
          <w:highlight w:val="green"/>
          <w:lang w:val="sr-Cyrl-CS"/>
        </w:rPr>
      </w:pPr>
    </w:p>
    <w:p w:rsidR="00AD7D92" w:rsidRPr="008C3447" w:rsidRDefault="00AD7D92" w:rsidP="00AD7D92">
      <w:pPr>
        <w:ind w:right="-284"/>
        <w:rPr>
          <w:rFonts w:ascii="Arial" w:hAnsi="Arial" w:cs="Arial"/>
          <w:bCs/>
          <w:color w:val="00B0F0"/>
          <w:lang w:val="ru-RU"/>
        </w:rPr>
      </w:pPr>
    </w:p>
    <w:p w:rsidR="00AD7D92" w:rsidRPr="008C3447" w:rsidRDefault="00AD7D92" w:rsidP="00AD7D92">
      <w:pPr>
        <w:jc w:val="both"/>
        <w:rPr>
          <w:rFonts w:ascii="Arial" w:hAnsi="Arial" w:cs="Arial"/>
          <w:color w:val="00B0F0"/>
          <w:lang w:val="sr-Cyrl-CS"/>
        </w:rPr>
      </w:pPr>
    </w:p>
    <w:p w:rsidR="00AD7D92" w:rsidRPr="008C3447" w:rsidRDefault="00AD7D92" w:rsidP="00AD7D92">
      <w:pPr>
        <w:rPr>
          <w:rFonts w:ascii="Arial" w:hAnsi="Arial" w:cs="Arial"/>
          <w:sz w:val="22"/>
          <w:szCs w:val="22"/>
          <w:lang w:val="sr-Cyrl-CS"/>
        </w:rPr>
      </w:pPr>
      <w:r w:rsidRPr="008C3447">
        <w:rPr>
          <w:rFonts w:ascii="Arial" w:hAnsi="Arial" w:cs="Arial"/>
          <w:sz w:val="22"/>
          <w:szCs w:val="22"/>
          <w:lang w:val="sr-Cyrl-CS"/>
        </w:rPr>
        <w:t xml:space="preserve">Место________                            </w:t>
      </w:r>
      <w:r w:rsidR="00BC486E">
        <w:rPr>
          <w:rFonts w:ascii="Arial" w:hAnsi="Arial" w:cs="Arial"/>
          <w:sz w:val="22"/>
          <w:szCs w:val="22"/>
          <w:lang w:val="sr-Cyrl-CS"/>
        </w:rPr>
        <w:t xml:space="preserve">                  </w:t>
      </w:r>
      <w:r w:rsidRPr="008C3447">
        <w:rPr>
          <w:rFonts w:ascii="Arial" w:hAnsi="Arial" w:cs="Arial"/>
          <w:sz w:val="22"/>
          <w:szCs w:val="22"/>
          <w:lang w:val="sr-Cyrl-CS"/>
        </w:rPr>
        <w:t xml:space="preserve">М.П.                         </w:t>
      </w:r>
      <w:r w:rsidR="00BC486E">
        <w:rPr>
          <w:rFonts w:ascii="Arial" w:hAnsi="Arial" w:cs="Arial"/>
          <w:sz w:val="22"/>
          <w:szCs w:val="22"/>
          <w:lang w:val="sr-Cyrl-CS"/>
        </w:rPr>
        <w:tab/>
      </w:r>
      <w:r w:rsidR="00BC486E">
        <w:rPr>
          <w:rFonts w:ascii="Arial" w:hAnsi="Arial" w:cs="Arial"/>
          <w:sz w:val="22"/>
          <w:szCs w:val="22"/>
          <w:lang w:val="sr-Cyrl-CS"/>
        </w:rPr>
        <w:tab/>
      </w:r>
      <w:r w:rsidRPr="008C3447">
        <w:rPr>
          <w:rFonts w:ascii="Arial" w:hAnsi="Arial" w:cs="Arial"/>
          <w:sz w:val="22"/>
          <w:szCs w:val="22"/>
          <w:lang w:val="sr-Cyrl-CS"/>
        </w:rPr>
        <w:t>Потпис овлашћеног лица</w:t>
      </w:r>
    </w:p>
    <w:p w:rsidR="00AD7D92" w:rsidRPr="008C3447" w:rsidRDefault="00AD7D92" w:rsidP="00AD7D92">
      <w:pPr>
        <w:rPr>
          <w:rFonts w:ascii="Arial" w:hAnsi="Arial" w:cs="Arial"/>
          <w:sz w:val="22"/>
          <w:szCs w:val="22"/>
          <w:lang w:val="sr-Cyrl-CS"/>
        </w:rPr>
      </w:pPr>
      <w:r w:rsidRPr="008C3447">
        <w:rPr>
          <w:rFonts w:ascii="Arial" w:hAnsi="Arial" w:cs="Arial"/>
          <w:sz w:val="22"/>
          <w:szCs w:val="22"/>
          <w:lang w:val="sr-Cyrl-CS"/>
        </w:rPr>
        <w:tab/>
      </w:r>
      <w:r w:rsidRPr="008C3447">
        <w:rPr>
          <w:rFonts w:ascii="Arial" w:hAnsi="Arial" w:cs="Arial"/>
          <w:sz w:val="22"/>
          <w:szCs w:val="22"/>
          <w:lang w:val="sr-Cyrl-CS"/>
        </w:rPr>
        <w:tab/>
      </w:r>
      <w:r w:rsidRPr="008C3447">
        <w:rPr>
          <w:rFonts w:ascii="Arial" w:hAnsi="Arial" w:cs="Arial"/>
          <w:sz w:val="22"/>
          <w:szCs w:val="22"/>
          <w:lang w:val="sr-Cyrl-CS"/>
        </w:rPr>
        <w:tab/>
      </w:r>
      <w:r w:rsidRPr="008C3447">
        <w:rPr>
          <w:rFonts w:ascii="Arial" w:hAnsi="Arial" w:cs="Arial"/>
          <w:sz w:val="22"/>
          <w:szCs w:val="22"/>
          <w:lang w:val="sr-Cyrl-CS"/>
        </w:rPr>
        <w:tab/>
      </w:r>
      <w:r w:rsidRPr="008C3447">
        <w:rPr>
          <w:rFonts w:ascii="Arial" w:hAnsi="Arial" w:cs="Arial"/>
          <w:sz w:val="22"/>
          <w:szCs w:val="22"/>
          <w:lang w:val="sr-Cyrl-CS"/>
        </w:rPr>
        <w:tab/>
      </w:r>
      <w:r w:rsidRPr="008C3447">
        <w:rPr>
          <w:rFonts w:ascii="Arial" w:hAnsi="Arial" w:cs="Arial"/>
          <w:sz w:val="22"/>
          <w:szCs w:val="22"/>
          <w:lang w:val="sr-Cyrl-CS"/>
        </w:rPr>
        <w:tab/>
      </w:r>
      <w:r w:rsidRPr="008C3447">
        <w:rPr>
          <w:rFonts w:ascii="Arial" w:hAnsi="Arial" w:cs="Arial"/>
          <w:sz w:val="22"/>
          <w:szCs w:val="22"/>
          <w:lang w:val="sr-Cyrl-CS"/>
        </w:rPr>
        <w:tab/>
      </w:r>
      <w:r w:rsidRPr="008C3447">
        <w:rPr>
          <w:rFonts w:ascii="Arial" w:hAnsi="Arial" w:cs="Arial"/>
          <w:sz w:val="22"/>
          <w:szCs w:val="22"/>
          <w:lang w:val="sr-Cyrl-CS"/>
        </w:rPr>
        <w:tab/>
      </w:r>
      <w:r w:rsidR="00BC486E">
        <w:rPr>
          <w:rFonts w:ascii="Arial" w:hAnsi="Arial" w:cs="Arial"/>
          <w:sz w:val="22"/>
          <w:szCs w:val="22"/>
          <w:lang w:val="sr-Cyrl-CS"/>
        </w:rPr>
        <w:tab/>
      </w:r>
      <w:r w:rsidR="00BC486E">
        <w:rPr>
          <w:rFonts w:ascii="Arial" w:hAnsi="Arial" w:cs="Arial"/>
          <w:sz w:val="22"/>
          <w:szCs w:val="22"/>
          <w:lang w:val="sr-Cyrl-CS"/>
        </w:rPr>
        <w:tab/>
      </w:r>
      <w:r w:rsidR="00BC486E">
        <w:rPr>
          <w:rFonts w:ascii="Arial" w:hAnsi="Arial" w:cs="Arial"/>
          <w:sz w:val="22"/>
          <w:szCs w:val="22"/>
          <w:lang w:val="sr-Cyrl-CS"/>
        </w:rPr>
        <w:tab/>
      </w:r>
      <w:r w:rsidR="00BC486E">
        <w:rPr>
          <w:rFonts w:ascii="Arial" w:hAnsi="Arial" w:cs="Arial"/>
          <w:sz w:val="22"/>
          <w:szCs w:val="22"/>
          <w:lang w:val="sr-Cyrl-CS"/>
        </w:rPr>
        <w:tab/>
        <w:t xml:space="preserve">                        </w:t>
      </w:r>
    </w:p>
    <w:p w:rsidR="00AD7D92" w:rsidRPr="008C3447" w:rsidRDefault="00AD7D92" w:rsidP="00AD7D92">
      <w:pPr>
        <w:rPr>
          <w:rFonts w:ascii="Arial" w:hAnsi="Arial" w:cs="Arial"/>
          <w:sz w:val="22"/>
          <w:szCs w:val="22"/>
          <w:lang w:val="sr-Cyrl-CS"/>
        </w:rPr>
      </w:pPr>
      <w:r w:rsidRPr="008C3447">
        <w:rPr>
          <w:rFonts w:ascii="Arial" w:hAnsi="Arial" w:cs="Arial"/>
          <w:sz w:val="22"/>
          <w:szCs w:val="22"/>
          <w:lang w:val="sr-Cyrl-CS"/>
        </w:rPr>
        <w:t>Датум_______</w:t>
      </w:r>
      <w:r w:rsidR="00BC486E">
        <w:rPr>
          <w:rFonts w:ascii="Arial" w:hAnsi="Arial" w:cs="Arial"/>
          <w:sz w:val="22"/>
          <w:szCs w:val="22"/>
          <w:lang w:val="sr-Cyrl-CS"/>
        </w:rPr>
        <w:tab/>
      </w:r>
      <w:r w:rsidR="00BC486E">
        <w:rPr>
          <w:rFonts w:ascii="Arial" w:hAnsi="Arial" w:cs="Arial"/>
          <w:sz w:val="22"/>
          <w:szCs w:val="22"/>
          <w:lang w:val="sr-Cyrl-CS"/>
        </w:rPr>
        <w:tab/>
      </w:r>
      <w:r w:rsidR="00BC486E">
        <w:rPr>
          <w:rFonts w:ascii="Arial" w:hAnsi="Arial" w:cs="Arial"/>
          <w:sz w:val="22"/>
          <w:szCs w:val="22"/>
          <w:lang w:val="sr-Cyrl-CS"/>
        </w:rPr>
        <w:tab/>
      </w:r>
      <w:r w:rsidR="00BC486E">
        <w:rPr>
          <w:rFonts w:ascii="Arial" w:hAnsi="Arial" w:cs="Arial"/>
          <w:sz w:val="22"/>
          <w:szCs w:val="22"/>
          <w:lang w:val="sr-Cyrl-CS"/>
        </w:rPr>
        <w:tab/>
      </w:r>
      <w:r w:rsidR="00BC486E">
        <w:rPr>
          <w:rFonts w:ascii="Arial" w:hAnsi="Arial" w:cs="Arial"/>
          <w:sz w:val="22"/>
          <w:szCs w:val="22"/>
          <w:lang w:val="sr-Cyrl-CS"/>
        </w:rPr>
        <w:tab/>
      </w:r>
      <w:r w:rsidR="00BC486E">
        <w:rPr>
          <w:rFonts w:ascii="Arial" w:hAnsi="Arial" w:cs="Arial"/>
          <w:sz w:val="22"/>
          <w:szCs w:val="22"/>
          <w:lang w:val="sr-Cyrl-CS"/>
        </w:rPr>
        <w:tab/>
      </w:r>
      <w:r w:rsidR="00BC486E">
        <w:rPr>
          <w:rFonts w:ascii="Arial" w:hAnsi="Arial" w:cs="Arial"/>
          <w:sz w:val="22"/>
          <w:szCs w:val="22"/>
          <w:lang w:val="sr-Cyrl-CS"/>
        </w:rPr>
        <w:tab/>
      </w:r>
      <w:r w:rsidR="00BC486E">
        <w:rPr>
          <w:rFonts w:ascii="Arial" w:hAnsi="Arial" w:cs="Arial"/>
          <w:sz w:val="22"/>
          <w:szCs w:val="22"/>
          <w:lang w:val="sr-Cyrl-CS"/>
        </w:rPr>
        <w:tab/>
        <w:t>______________________</w:t>
      </w:r>
    </w:p>
    <w:p w:rsidR="00AD7D92" w:rsidRPr="008C3447" w:rsidRDefault="00AD7D92" w:rsidP="00AD7D92">
      <w:pPr>
        <w:tabs>
          <w:tab w:val="left" w:pos="405"/>
        </w:tabs>
        <w:rPr>
          <w:rFonts w:ascii="Arial" w:hAnsi="Arial" w:cs="Arial"/>
          <w:sz w:val="22"/>
          <w:szCs w:val="22"/>
        </w:rPr>
      </w:pPr>
    </w:p>
    <w:p w:rsidR="00AD7D92" w:rsidRDefault="00AD7D92" w:rsidP="00AD7D92">
      <w:pPr>
        <w:tabs>
          <w:tab w:val="left" w:pos="5685"/>
        </w:tabs>
        <w:rPr>
          <w:rFonts w:ascii="Arial" w:hAnsi="Arial" w:cs="Arial"/>
          <w:b/>
          <w:highlight w:val="green"/>
          <w:lang w:val="sr-Cyrl-CS"/>
        </w:rPr>
      </w:pPr>
    </w:p>
    <w:p w:rsidR="00FD7BC9" w:rsidRDefault="00FD7BC9" w:rsidP="00AD7D92">
      <w:pPr>
        <w:tabs>
          <w:tab w:val="left" w:pos="5685"/>
        </w:tabs>
        <w:rPr>
          <w:rFonts w:ascii="Arial" w:hAnsi="Arial" w:cs="Arial"/>
          <w:b/>
          <w:highlight w:val="green"/>
          <w:lang w:val="sr-Cyrl-CS"/>
        </w:rPr>
      </w:pPr>
    </w:p>
    <w:p w:rsidR="00FD7BC9" w:rsidRDefault="00FD7BC9" w:rsidP="00AD7D92">
      <w:pPr>
        <w:tabs>
          <w:tab w:val="left" w:pos="5685"/>
        </w:tabs>
        <w:rPr>
          <w:rFonts w:ascii="Arial" w:hAnsi="Arial" w:cs="Arial"/>
          <w:b/>
          <w:highlight w:val="green"/>
          <w:lang w:val="sr-Cyrl-CS"/>
        </w:rPr>
      </w:pPr>
    </w:p>
    <w:p w:rsidR="00AD7D92" w:rsidRPr="00FD7BC9" w:rsidRDefault="008B2021" w:rsidP="00AD7D92">
      <w:pPr>
        <w:tabs>
          <w:tab w:val="left" w:pos="5685"/>
        </w:tabs>
        <w:rPr>
          <w:rFonts w:ascii="Arial" w:hAnsi="Arial" w:cs="Arial"/>
          <w:highlight w:val="green"/>
        </w:rPr>
      </w:pPr>
      <w:r w:rsidRPr="00FD7BC9">
        <w:rPr>
          <w:rFonts w:ascii="Arial" w:hAnsi="Arial" w:cs="Arial"/>
          <w:highlight w:val="green"/>
        </w:rPr>
        <w:t>27/28</w:t>
      </w:r>
    </w:p>
    <w:p w:rsidR="00AD7D92" w:rsidRDefault="00AD7D92" w:rsidP="00AD7D92">
      <w:pPr>
        <w:rPr>
          <w:b/>
          <w:lang w:val="sr-Cyrl-CS"/>
        </w:rPr>
      </w:pPr>
    </w:p>
    <w:p w:rsidR="00AD7D92" w:rsidRDefault="00AD7D92" w:rsidP="00AD7D92">
      <w:pPr>
        <w:rPr>
          <w:b/>
        </w:rPr>
      </w:pPr>
    </w:p>
    <w:p w:rsidR="00AD7D92" w:rsidRDefault="00AD7D92" w:rsidP="00AD7D92">
      <w:pPr>
        <w:rPr>
          <w:b/>
        </w:rPr>
      </w:pPr>
    </w:p>
    <w:p w:rsidR="00AD7D92" w:rsidRDefault="00AD7D92" w:rsidP="00AD7D92">
      <w:pPr>
        <w:rPr>
          <w:b/>
          <w:lang w:val="sr-Cyrl-CS"/>
        </w:rPr>
      </w:pPr>
      <w:r>
        <w:rPr>
          <w:b/>
        </w:rPr>
        <w:t>X.</w:t>
      </w:r>
      <w:r>
        <w:rPr>
          <w:b/>
          <w:lang w:val="sr-Cyrl-CS"/>
        </w:rPr>
        <w:t>4</w:t>
      </w:r>
      <w:r>
        <w:rPr>
          <w:b/>
        </w:rPr>
        <w:t>.</w:t>
      </w:r>
      <w:r>
        <w:rPr>
          <w:b/>
          <w:lang w:val="sr-Cyrl-CS"/>
        </w:rPr>
        <w:t xml:space="preserve">   </w:t>
      </w:r>
      <w:proofErr w:type="gramStart"/>
      <w:r>
        <w:rPr>
          <w:b/>
          <w:lang w:val="sr-Cyrl-CS"/>
        </w:rPr>
        <w:t>ОБРАЗАЦ  ЗА</w:t>
      </w:r>
      <w:proofErr w:type="gramEnd"/>
      <w:r>
        <w:rPr>
          <w:b/>
          <w:lang w:val="sr-Cyrl-CS"/>
        </w:rPr>
        <w:t xml:space="preserve"> КАДРОВСКИ  КАПАЦИТ</w:t>
      </w:r>
    </w:p>
    <w:p w:rsidR="00AD7D92" w:rsidRDefault="00AD7D92" w:rsidP="00AD7D92">
      <w:pPr>
        <w:rPr>
          <w:b/>
          <w:highlight w:val="green"/>
          <w:lang w:val="sr-Cyrl-CS"/>
        </w:rPr>
      </w:pPr>
    </w:p>
    <w:p w:rsidR="00AD7D92" w:rsidRDefault="00AD7D92" w:rsidP="00AD7D92">
      <w:pPr>
        <w:rPr>
          <w:b/>
          <w:highlight w:val="green"/>
          <w:lang w:val="sr-Cyrl-CS"/>
        </w:rPr>
      </w:pPr>
    </w:p>
    <w:p w:rsidR="00AD7D92" w:rsidRDefault="00AD7D92" w:rsidP="00AD7D92">
      <w:pPr>
        <w:rPr>
          <w:b/>
          <w:highlight w:val="green"/>
          <w:lang w:val="sr-Cyrl-CS"/>
        </w:rPr>
      </w:pPr>
    </w:p>
    <w:p w:rsidR="00AD7D92" w:rsidRDefault="00AD7D92" w:rsidP="00AD7D92">
      <w:pPr>
        <w:rPr>
          <w:b/>
          <w:highlight w:val="green"/>
          <w:lang w:val="sr-Cyrl-CS"/>
        </w:rPr>
      </w:pPr>
    </w:p>
    <w:p w:rsidR="00AD7D92" w:rsidRDefault="00AD7D92" w:rsidP="00AD7D92">
      <w:pPr>
        <w:jc w:val="center"/>
        <w:rPr>
          <w:b/>
          <w:bCs/>
          <w:spacing w:val="1"/>
          <w:sz w:val="28"/>
          <w:szCs w:val="28"/>
          <w:lang w:val="sr-Cyrl-CS"/>
        </w:rPr>
      </w:pPr>
      <w:r>
        <w:rPr>
          <w:b/>
          <w:bCs/>
          <w:spacing w:val="1"/>
          <w:sz w:val="28"/>
          <w:szCs w:val="28"/>
          <w:lang w:val="sr-Cyrl-CS"/>
        </w:rPr>
        <w:t xml:space="preserve">ИЗЈАВА </w:t>
      </w:r>
      <w:r>
        <w:rPr>
          <w:b/>
          <w:bCs/>
          <w:spacing w:val="1"/>
          <w:sz w:val="28"/>
          <w:szCs w:val="28"/>
        </w:rPr>
        <w:t xml:space="preserve">O </w:t>
      </w:r>
      <w:r>
        <w:rPr>
          <w:b/>
          <w:bCs/>
          <w:spacing w:val="1"/>
          <w:sz w:val="28"/>
          <w:szCs w:val="28"/>
          <w:lang w:val="sr-Cyrl-CS"/>
        </w:rPr>
        <w:t>КАДРОВСКОМ КАПАЦИТЕТУ</w:t>
      </w:r>
    </w:p>
    <w:p w:rsidR="00AD7D92" w:rsidRDefault="00AD7D92" w:rsidP="00AD7D92">
      <w:pPr>
        <w:jc w:val="center"/>
        <w:rPr>
          <w:b/>
          <w:lang w:val="sr-Cyrl-CS"/>
        </w:rPr>
      </w:pPr>
    </w:p>
    <w:p w:rsidR="00AD7D92" w:rsidRPr="008C3447" w:rsidRDefault="00AD7D92" w:rsidP="00AD7D92">
      <w:pPr>
        <w:shd w:val="clear" w:color="auto" w:fill="FFFFFF"/>
        <w:tabs>
          <w:tab w:val="left" w:leader="underscore" w:pos="2016"/>
        </w:tabs>
        <w:snapToGrid w:val="0"/>
        <w:spacing w:line="259" w:lineRule="exact"/>
        <w:ind w:right="34"/>
        <w:jc w:val="both"/>
        <w:rPr>
          <w:rFonts w:ascii="Arial" w:hAnsi="Arial" w:cs="Arial"/>
          <w:spacing w:val="5"/>
          <w:lang w:val="sr-Cyrl-CS"/>
        </w:rPr>
      </w:pPr>
      <w:r w:rsidRPr="008C3447">
        <w:rPr>
          <w:rFonts w:ascii="Arial" w:hAnsi="Arial" w:cs="Arial"/>
          <w:spacing w:val="5"/>
        </w:rPr>
        <w:t>Под пуном моралном и материјалном одговорношћу и</w:t>
      </w:r>
      <w:r w:rsidRPr="008C3447">
        <w:rPr>
          <w:rFonts w:ascii="Arial" w:hAnsi="Arial" w:cs="Arial"/>
          <w:spacing w:val="5"/>
          <w:lang w:val="sr-Cyrl-CS"/>
        </w:rPr>
        <w:t xml:space="preserve">зјављујемо </w:t>
      </w:r>
      <w:r w:rsidRPr="008C3447">
        <w:rPr>
          <w:rFonts w:ascii="Arial" w:hAnsi="Arial" w:cs="Arial"/>
          <w:spacing w:val="5"/>
        </w:rPr>
        <w:t>да</w:t>
      </w:r>
      <w:r w:rsidR="00346E55">
        <w:rPr>
          <w:rFonts w:ascii="Arial" w:hAnsi="Arial" w:cs="Arial"/>
          <w:spacing w:val="5"/>
        </w:rPr>
        <w:t xml:space="preserve"> </w:t>
      </w:r>
      <w:r w:rsidRPr="008C3447">
        <w:rPr>
          <w:rFonts w:ascii="Arial" w:hAnsi="Arial" w:cs="Arial"/>
          <w:spacing w:val="5"/>
        </w:rPr>
        <w:t>ће</w:t>
      </w:r>
      <w:r w:rsidRPr="008C3447">
        <w:rPr>
          <w:rFonts w:ascii="Arial" w:hAnsi="Arial" w:cs="Arial"/>
          <w:spacing w:val="5"/>
          <w:lang w:val="sr-Cyrl-CS"/>
        </w:rPr>
        <w:t xml:space="preserve"> ВОЗИЛИМА ЗА ПРЕВОЗ УЧЕНИКА</w:t>
      </w:r>
      <w:r w:rsidR="00346E55">
        <w:rPr>
          <w:rFonts w:ascii="Arial" w:hAnsi="Arial" w:cs="Arial"/>
          <w:spacing w:val="5"/>
          <w:lang w:val="sr-Cyrl-CS"/>
        </w:rPr>
        <w:t>,</w:t>
      </w:r>
      <w:r w:rsidRPr="008C3447">
        <w:rPr>
          <w:rFonts w:ascii="Arial" w:hAnsi="Arial" w:cs="Arial"/>
          <w:spacing w:val="5"/>
          <w:lang w:val="sr-Cyrl-CS"/>
        </w:rPr>
        <w:t xml:space="preserve"> </w:t>
      </w:r>
      <w:r w:rsidRPr="008C3447">
        <w:rPr>
          <w:rFonts w:ascii="Arial" w:hAnsi="Arial" w:cs="Arial"/>
          <w:spacing w:val="5"/>
        </w:rPr>
        <w:t xml:space="preserve"> при вршењу услуге која је предмет јавне набавке -</w:t>
      </w:r>
      <w:r w:rsidR="00346E55">
        <w:rPr>
          <w:rFonts w:ascii="Arial" w:hAnsi="Arial" w:cs="Arial"/>
          <w:spacing w:val="5"/>
        </w:rPr>
        <w:t xml:space="preserve"> </w:t>
      </w:r>
      <w:r w:rsidRPr="008C3447">
        <w:rPr>
          <w:rFonts w:ascii="Arial" w:hAnsi="Arial" w:cs="Arial"/>
          <w:sz w:val="22"/>
          <w:szCs w:val="22"/>
          <w:lang w:val="sr-Cyrl-CS"/>
        </w:rPr>
        <w:t xml:space="preserve">ПРЕВОЗ УЧЕНИКА </w:t>
      </w:r>
      <w:r w:rsidR="002D48E1" w:rsidRPr="008C3447">
        <w:rPr>
          <w:rFonts w:ascii="Arial" w:hAnsi="Arial" w:cs="Arial"/>
          <w:sz w:val="22"/>
          <w:szCs w:val="22"/>
          <w:lang w:val="sr-Cyrl-CS"/>
        </w:rPr>
        <w:t>ОШ „</w:t>
      </w:r>
      <w:r w:rsidR="008C3447">
        <w:rPr>
          <w:rFonts w:ascii="Arial" w:hAnsi="Arial" w:cs="Arial"/>
          <w:sz w:val="22"/>
          <w:szCs w:val="22"/>
          <w:lang w:val="sr-Cyrl-CS"/>
        </w:rPr>
        <w:t>Момчило Поповић Озрен</w:t>
      </w:r>
      <w:r w:rsidR="002D48E1" w:rsidRPr="008C3447">
        <w:rPr>
          <w:rFonts w:ascii="Arial" w:hAnsi="Arial" w:cs="Arial"/>
          <w:sz w:val="22"/>
          <w:szCs w:val="22"/>
          <w:lang w:val="sr-Cyrl-CS"/>
        </w:rPr>
        <w:t xml:space="preserve">“ Параћин, на релацији </w:t>
      </w:r>
      <w:r w:rsidR="008C3447" w:rsidRPr="008C3447">
        <w:rPr>
          <w:rFonts w:ascii="Arial" w:hAnsi="Arial" w:cs="Arial"/>
          <w:sz w:val="22"/>
          <w:szCs w:val="22"/>
          <w:lang w:val="sr-Cyrl-CS"/>
        </w:rPr>
        <w:t>Параћин-</w:t>
      </w:r>
      <w:r w:rsidR="008C3447">
        <w:rPr>
          <w:rFonts w:ascii="Arial" w:hAnsi="Arial" w:cs="Arial"/>
          <w:sz w:val="22"/>
          <w:szCs w:val="22"/>
          <w:lang w:val="sr-Cyrl-CS"/>
        </w:rPr>
        <w:t xml:space="preserve">Лебина-Мириловац </w:t>
      </w:r>
      <w:r w:rsidR="002D48E1" w:rsidRPr="008C3447">
        <w:rPr>
          <w:rFonts w:ascii="Arial" w:hAnsi="Arial" w:cs="Arial"/>
          <w:sz w:val="22"/>
          <w:szCs w:val="22"/>
          <w:lang w:val="sr-Cyrl-CS"/>
        </w:rPr>
        <w:t>и обратно</w:t>
      </w:r>
      <w:r w:rsidR="002D48E1" w:rsidRPr="008C3447">
        <w:rPr>
          <w:rFonts w:ascii="Arial" w:hAnsi="Arial" w:cs="Arial"/>
          <w:spacing w:val="4"/>
          <w:lang w:val="sr-Cyrl-CS"/>
        </w:rPr>
        <w:t xml:space="preserve">, у поступку јавне набавке мале вредности, </w:t>
      </w:r>
      <w:r w:rsidR="002D48E1" w:rsidRPr="008C3447">
        <w:rPr>
          <w:rFonts w:ascii="Arial" w:hAnsi="Arial" w:cs="Arial"/>
          <w:spacing w:val="4"/>
        </w:rPr>
        <w:t>ЈН</w:t>
      </w:r>
      <w:r w:rsidR="002D48E1" w:rsidRPr="008C3447">
        <w:rPr>
          <w:rFonts w:ascii="Arial" w:hAnsi="Arial" w:cs="Arial"/>
          <w:spacing w:val="4"/>
          <w:lang w:val="sr-Cyrl-CS"/>
        </w:rPr>
        <w:t>МВ</w:t>
      </w:r>
      <w:r w:rsidR="002D48E1" w:rsidRPr="008C3447">
        <w:rPr>
          <w:rFonts w:ascii="Arial" w:hAnsi="Arial" w:cs="Arial"/>
          <w:spacing w:val="4"/>
        </w:rPr>
        <w:t xml:space="preserve"> број </w:t>
      </w:r>
      <w:r w:rsidR="004C4078">
        <w:rPr>
          <w:rFonts w:ascii="Arial" w:hAnsi="Arial" w:cs="Arial"/>
          <w:spacing w:val="4"/>
          <w:lang w:val="sr-Cyrl-CS"/>
        </w:rPr>
        <w:t>1</w:t>
      </w:r>
      <w:r w:rsidR="002D48E1" w:rsidRPr="008C3447">
        <w:rPr>
          <w:rFonts w:ascii="Arial" w:hAnsi="Arial" w:cs="Arial"/>
          <w:spacing w:val="3"/>
          <w:lang w:val="sr-Cyrl-CS"/>
        </w:rPr>
        <w:t>/</w:t>
      </w:r>
      <w:r w:rsidR="002D48E1" w:rsidRPr="008C3447">
        <w:rPr>
          <w:rFonts w:ascii="Arial" w:hAnsi="Arial" w:cs="Arial"/>
          <w:spacing w:val="3"/>
        </w:rPr>
        <w:t>201</w:t>
      </w:r>
      <w:r w:rsidR="004C4078">
        <w:rPr>
          <w:rFonts w:ascii="Arial" w:hAnsi="Arial" w:cs="Arial"/>
          <w:spacing w:val="3"/>
          <w:lang w:val="sr-Cyrl-CS"/>
        </w:rPr>
        <w:t>6</w:t>
      </w:r>
      <w:r w:rsidRPr="008C3447">
        <w:rPr>
          <w:rFonts w:ascii="Arial" w:hAnsi="Arial" w:cs="Arial"/>
          <w:spacing w:val="3"/>
          <w:lang w:val="sr-Cyrl-CS"/>
        </w:rPr>
        <w:t xml:space="preserve">, УПРАВЉАТИ </w:t>
      </w:r>
      <w:r w:rsidRPr="008C3447">
        <w:rPr>
          <w:rFonts w:ascii="Arial" w:hAnsi="Arial" w:cs="Arial"/>
          <w:spacing w:val="5"/>
        </w:rPr>
        <w:t xml:space="preserve"> и то:</w:t>
      </w:r>
    </w:p>
    <w:p w:rsidR="00AD7D92" w:rsidRPr="008C3447" w:rsidRDefault="00AD7D92" w:rsidP="00AD7D92">
      <w:pPr>
        <w:tabs>
          <w:tab w:val="left" w:pos="405"/>
        </w:tabs>
        <w:rPr>
          <w:rFonts w:ascii="Arial" w:hAnsi="Arial" w:cs="Arial"/>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2"/>
        <w:gridCol w:w="4902"/>
      </w:tblGrid>
      <w:tr w:rsidR="00AD7D92" w:rsidRPr="008C3447" w:rsidTr="00AD7D92">
        <w:tc>
          <w:tcPr>
            <w:tcW w:w="633" w:type="dxa"/>
            <w:tcBorders>
              <w:top w:val="single" w:sz="4" w:space="0" w:color="auto"/>
              <w:left w:val="single" w:sz="4" w:space="0" w:color="auto"/>
              <w:bottom w:val="single" w:sz="4" w:space="0" w:color="auto"/>
              <w:right w:val="single" w:sz="4" w:space="0" w:color="auto"/>
            </w:tcBorders>
            <w:hideMark/>
          </w:tcPr>
          <w:p w:rsidR="00AD7D92" w:rsidRPr="008C3447" w:rsidRDefault="00AD7D92">
            <w:pPr>
              <w:jc w:val="both"/>
              <w:rPr>
                <w:rFonts w:ascii="Arial" w:hAnsi="Arial" w:cs="Arial"/>
                <w:b/>
                <w:lang w:val="sr-Cyrl-CS"/>
              </w:rPr>
            </w:pPr>
            <w:r w:rsidRPr="008C3447">
              <w:rPr>
                <w:rFonts w:ascii="Arial" w:hAnsi="Arial" w:cs="Arial"/>
                <w:b/>
                <w:sz w:val="22"/>
                <w:szCs w:val="22"/>
                <w:lang w:val="sr-Cyrl-CS"/>
              </w:rPr>
              <w:t>Ред.</w:t>
            </w:r>
          </w:p>
          <w:p w:rsidR="00AD7D92" w:rsidRPr="008C3447" w:rsidRDefault="00AD7D92">
            <w:pPr>
              <w:jc w:val="both"/>
              <w:rPr>
                <w:rFonts w:ascii="Arial" w:hAnsi="Arial" w:cs="Arial"/>
                <w:lang w:val="sr-Cyrl-CS"/>
              </w:rPr>
            </w:pPr>
            <w:r w:rsidRPr="008C3447">
              <w:rPr>
                <w:rFonts w:ascii="Arial" w:hAnsi="Arial" w:cs="Arial"/>
                <w:b/>
                <w:sz w:val="22"/>
                <w:szCs w:val="22"/>
                <w:lang w:val="sr-Cyrl-CS"/>
              </w:rPr>
              <w:t>број</w:t>
            </w:r>
          </w:p>
        </w:tc>
        <w:tc>
          <w:tcPr>
            <w:tcW w:w="4902" w:type="dxa"/>
            <w:tcBorders>
              <w:top w:val="single" w:sz="4" w:space="0" w:color="auto"/>
              <w:left w:val="single" w:sz="4" w:space="0" w:color="auto"/>
              <w:bottom w:val="single" w:sz="4" w:space="0" w:color="auto"/>
              <w:right w:val="single" w:sz="4" w:space="0" w:color="auto"/>
            </w:tcBorders>
          </w:tcPr>
          <w:p w:rsidR="00AD7D92" w:rsidRPr="008C3447" w:rsidRDefault="00AD7D92">
            <w:pPr>
              <w:jc w:val="center"/>
              <w:rPr>
                <w:rFonts w:ascii="Arial" w:hAnsi="Arial" w:cs="Arial"/>
                <w:lang w:val="sr-Cyrl-CS"/>
              </w:rPr>
            </w:pPr>
          </w:p>
          <w:p w:rsidR="00AD7D92" w:rsidRPr="008C3447" w:rsidRDefault="00AD7D92">
            <w:pPr>
              <w:jc w:val="center"/>
              <w:rPr>
                <w:rFonts w:ascii="Arial" w:hAnsi="Arial" w:cs="Arial"/>
                <w:b/>
                <w:lang w:val="sr-Cyrl-CS"/>
              </w:rPr>
            </w:pPr>
            <w:r w:rsidRPr="008C3447">
              <w:rPr>
                <w:rFonts w:ascii="Arial" w:hAnsi="Arial" w:cs="Arial"/>
                <w:b/>
                <w:sz w:val="22"/>
                <w:szCs w:val="22"/>
                <w:lang w:val="sr-Cyrl-CS"/>
              </w:rPr>
              <w:t xml:space="preserve">Име и презиме </w:t>
            </w:r>
          </w:p>
        </w:tc>
      </w:tr>
      <w:tr w:rsidR="00AD7D92" w:rsidRPr="008C3447" w:rsidTr="00AD7D92">
        <w:tc>
          <w:tcPr>
            <w:tcW w:w="633" w:type="dxa"/>
            <w:tcBorders>
              <w:top w:val="single" w:sz="4" w:space="0" w:color="auto"/>
              <w:left w:val="single" w:sz="4" w:space="0" w:color="auto"/>
              <w:bottom w:val="single" w:sz="4" w:space="0" w:color="auto"/>
              <w:right w:val="single" w:sz="4" w:space="0" w:color="auto"/>
            </w:tcBorders>
          </w:tcPr>
          <w:p w:rsidR="00AD7D92" w:rsidRPr="008C3447" w:rsidRDefault="00AD7D92">
            <w:pPr>
              <w:jc w:val="center"/>
              <w:rPr>
                <w:rFonts w:ascii="Arial" w:hAnsi="Arial" w:cs="Arial"/>
                <w:lang w:val="sr-Cyrl-CS"/>
              </w:rPr>
            </w:pPr>
          </w:p>
          <w:p w:rsidR="00AD7D92" w:rsidRPr="008C3447" w:rsidRDefault="00AD7D92">
            <w:pPr>
              <w:jc w:val="center"/>
              <w:rPr>
                <w:rFonts w:ascii="Arial" w:hAnsi="Arial" w:cs="Arial"/>
                <w:lang w:val="sr-Cyrl-CS"/>
              </w:rPr>
            </w:pPr>
            <w:r w:rsidRPr="008C3447">
              <w:rPr>
                <w:rFonts w:ascii="Arial" w:hAnsi="Arial" w:cs="Arial"/>
                <w:sz w:val="22"/>
                <w:szCs w:val="22"/>
                <w:lang w:val="sr-Cyrl-CS"/>
              </w:rPr>
              <w:t>1.</w:t>
            </w:r>
          </w:p>
        </w:tc>
        <w:tc>
          <w:tcPr>
            <w:tcW w:w="4902" w:type="dxa"/>
            <w:tcBorders>
              <w:top w:val="single" w:sz="4" w:space="0" w:color="auto"/>
              <w:left w:val="single" w:sz="4" w:space="0" w:color="auto"/>
              <w:bottom w:val="single" w:sz="4" w:space="0" w:color="auto"/>
              <w:right w:val="single" w:sz="4" w:space="0" w:color="auto"/>
            </w:tcBorders>
          </w:tcPr>
          <w:p w:rsidR="00AD7D92" w:rsidRPr="008C3447" w:rsidRDefault="00AD7D92">
            <w:pPr>
              <w:jc w:val="both"/>
              <w:rPr>
                <w:rFonts w:ascii="Arial" w:hAnsi="Arial" w:cs="Arial"/>
                <w:lang w:val="sr-Cyrl-CS"/>
              </w:rPr>
            </w:pPr>
          </w:p>
        </w:tc>
      </w:tr>
      <w:tr w:rsidR="00AD7D92" w:rsidRPr="008C3447" w:rsidTr="00AD7D92">
        <w:tc>
          <w:tcPr>
            <w:tcW w:w="633" w:type="dxa"/>
            <w:tcBorders>
              <w:top w:val="single" w:sz="4" w:space="0" w:color="auto"/>
              <w:left w:val="single" w:sz="4" w:space="0" w:color="auto"/>
              <w:bottom w:val="single" w:sz="4" w:space="0" w:color="auto"/>
              <w:right w:val="single" w:sz="4" w:space="0" w:color="auto"/>
            </w:tcBorders>
          </w:tcPr>
          <w:p w:rsidR="00AD7D92" w:rsidRPr="008C3447" w:rsidRDefault="00AD7D92">
            <w:pPr>
              <w:jc w:val="center"/>
              <w:rPr>
                <w:rFonts w:ascii="Arial" w:hAnsi="Arial" w:cs="Arial"/>
                <w:lang w:val="sr-Cyrl-CS"/>
              </w:rPr>
            </w:pPr>
          </w:p>
          <w:p w:rsidR="00AD7D92" w:rsidRPr="008C3447" w:rsidRDefault="00AD7D92">
            <w:pPr>
              <w:jc w:val="center"/>
              <w:rPr>
                <w:rFonts w:ascii="Arial" w:hAnsi="Arial" w:cs="Arial"/>
                <w:lang w:val="sr-Cyrl-CS"/>
              </w:rPr>
            </w:pPr>
            <w:r w:rsidRPr="008C3447">
              <w:rPr>
                <w:rFonts w:ascii="Arial" w:hAnsi="Arial" w:cs="Arial"/>
                <w:sz w:val="22"/>
                <w:szCs w:val="22"/>
                <w:lang w:val="sr-Cyrl-CS"/>
              </w:rPr>
              <w:t>2.</w:t>
            </w:r>
          </w:p>
        </w:tc>
        <w:tc>
          <w:tcPr>
            <w:tcW w:w="4902" w:type="dxa"/>
            <w:tcBorders>
              <w:top w:val="single" w:sz="4" w:space="0" w:color="auto"/>
              <w:left w:val="single" w:sz="4" w:space="0" w:color="auto"/>
              <w:bottom w:val="single" w:sz="4" w:space="0" w:color="auto"/>
              <w:right w:val="single" w:sz="4" w:space="0" w:color="auto"/>
            </w:tcBorders>
          </w:tcPr>
          <w:p w:rsidR="00AD7D92" w:rsidRPr="008C3447" w:rsidRDefault="00AD7D92">
            <w:pPr>
              <w:jc w:val="both"/>
              <w:rPr>
                <w:rFonts w:ascii="Arial" w:hAnsi="Arial" w:cs="Arial"/>
                <w:lang w:val="sr-Cyrl-CS"/>
              </w:rPr>
            </w:pPr>
          </w:p>
        </w:tc>
      </w:tr>
      <w:tr w:rsidR="00AD7D92" w:rsidRPr="008C3447" w:rsidTr="00AD7D92">
        <w:tc>
          <w:tcPr>
            <w:tcW w:w="633" w:type="dxa"/>
            <w:tcBorders>
              <w:top w:val="single" w:sz="4" w:space="0" w:color="auto"/>
              <w:left w:val="single" w:sz="4" w:space="0" w:color="auto"/>
              <w:bottom w:val="single" w:sz="4" w:space="0" w:color="auto"/>
              <w:right w:val="single" w:sz="4" w:space="0" w:color="auto"/>
            </w:tcBorders>
          </w:tcPr>
          <w:p w:rsidR="00AD7D92" w:rsidRPr="008C3447" w:rsidRDefault="00AD7D92">
            <w:pPr>
              <w:jc w:val="center"/>
              <w:rPr>
                <w:rFonts w:ascii="Arial" w:hAnsi="Arial" w:cs="Arial"/>
                <w:lang w:val="sr-Cyrl-CS"/>
              </w:rPr>
            </w:pPr>
          </w:p>
          <w:p w:rsidR="00AD7D92" w:rsidRPr="008C3447" w:rsidRDefault="00AD7D92">
            <w:pPr>
              <w:jc w:val="center"/>
              <w:rPr>
                <w:rFonts w:ascii="Arial" w:hAnsi="Arial" w:cs="Arial"/>
                <w:lang w:val="sr-Cyrl-CS"/>
              </w:rPr>
            </w:pPr>
            <w:r w:rsidRPr="008C3447">
              <w:rPr>
                <w:rFonts w:ascii="Arial" w:hAnsi="Arial" w:cs="Arial"/>
                <w:sz w:val="22"/>
                <w:szCs w:val="22"/>
                <w:lang w:val="sr-Cyrl-CS"/>
              </w:rPr>
              <w:t>3.</w:t>
            </w:r>
          </w:p>
        </w:tc>
        <w:tc>
          <w:tcPr>
            <w:tcW w:w="4902" w:type="dxa"/>
            <w:tcBorders>
              <w:top w:val="single" w:sz="4" w:space="0" w:color="auto"/>
              <w:left w:val="single" w:sz="4" w:space="0" w:color="auto"/>
              <w:bottom w:val="single" w:sz="4" w:space="0" w:color="auto"/>
              <w:right w:val="single" w:sz="4" w:space="0" w:color="auto"/>
            </w:tcBorders>
          </w:tcPr>
          <w:p w:rsidR="00AD7D92" w:rsidRPr="008C3447" w:rsidRDefault="00AD7D92">
            <w:pPr>
              <w:jc w:val="both"/>
              <w:rPr>
                <w:rFonts w:ascii="Arial" w:hAnsi="Arial" w:cs="Arial"/>
                <w:lang w:val="sr-Cyrl-CS"/>
              </w:rPr>
            </w:pPr>
          </w:p>
        </w:tc>
      </w:tr>
      <w:tr w:rsidR="00AD7D92" w:rsidRPr="008C3447" w:rsidTr="00AD7D92">
        <w:tc>
          <w:tcPr>
            <w:tcW w:w="633" w:type="dxa"/>
            <w:tcBorders>
              <w:top w:val="single" w:sz="4" w:space="0" w:color="auto"/>
              <w:left w:val="single" w:sz="4" w:space="0" w:color="auto"/>
              <w:bottom w:val="single" w:sz="4" w:space="0" w:color="auto"/>
              <w:right w:val="single" w:sz="4" w:space="0" w:color="auto"/>
            </w:tcBorders>
          </w:tcPr>
          <w:p w:rsidR="00AD7D92" w:rsidRPr="008C3447" w:rsidRDefault="00AD7D92">
            <w:pPr>
              <w:jc w:val="center"/>
              <w:rPr>
                <w:rFonts w:ascii="Arial" w:hAnsi="Arial" w:cs="Arial"/>
                <w:lang w:val="sr-Cyrl-CS"/>
              </w:rPr>
            </w:pPr>
          </w:p>
          <w:p w:rsidR="00AD7D92" w:rsidRPr="008C3447" w:rsidRDefault="00AD7D92">
            <w:pPr>
              <w:jc w:val="center"/>
              <w:rPr>
                <w:rFonts w:ascii="Arial" w:hAnsi="Arial" w:cs="Arial"/>
                <w:lang w:val="sr-Cyrl-CS"/>
              </w:rPr>
            </w:pPr>
            <w:r w:rsidRPr="008C3447">
              <w:rPr>
                <w:rFonts w:ascii="Arial" w:hAnsi="Arial" w:cs="Arial"/>
                <w:sz w:val="22"/>
                <w:szCs w:val="22"/>
                <w:lang w:val="sr-Cyrl-CS"/>
              </w:rPr>
              <w:t>4.</w:t>
            </w:r>
          </w:p>
        </w:tc>
        <w:tc>
          <w:tcPr>
            <w:tcW w:w="4902" w:type="dxa"/>
            <w:tcBorders>
              <w:top w:val="single" w:sz="4" w:space="0" w:color="auto"/>
              <w:left w:val="single" w:sz="4" w:space="0" w:color="auto"/>
              <w:bottom w:val="single" w:sz="4" w:space="0" w:color="auto"/>
              <w:right w:val="single" w:sz="4" w:space="0" w:color="auto"/>
            </w:tcBorders>
          </w:tcPr>
          <w:p w:rsidR="00AD7D92" w:rsidRPr="008C3447" w:rsidRDefault="00AD7D92">
            <w:pPr>
              <w:jc w:val="both"/>
              <w:rPr>
                <w:rFonts w:ascii="Arial" w:hAnsi="Arial" w:cs="Arial"/>
                <w:lang w:val="sr-Cyrl-CS"/>
              </w:rPr>
            </w:pPr>
          </w:p>
        </w:tc>
      </w:tr>
      <w:tr w:rsidR="00AD7D92" w:rsidRPr="008C3447" w:rsidTr="00AD7D92">
        <w:tc>
          <w:tcPr>
            <w:tcW w:w="633" w:type="dxa"/>
            <w:tcBorders>
              <w:top w:val="single" w:sz="4" w:space="0" w:color="auto"/>
              <w:left w:val="single" w:sz="4" w:space="0" w:color="auto"/>
              <w:bottom w:val="single" w:sz="4" w:space="0" w:color="auto"/>
              <w:right w:val="single" w:sz="4" w:space="0" w:color="auto"/>
            </w:tcBorders>
          </w:tcPr>
          <w:p w:rsidR="00AD7D92" w:rsidRPr="008C3447" w:rsidRDefault="00AD7D92">
            <w:pPr>
              <w:jc w:val="center"/>
              <w:rPr>
                <w:rFonts w:ascii="Arial" w:hAnsi="Arial" w:cs="Arial"/>
                <w:lang w:val="sr-Cyrl-CS"/>
              </w:rPr>
            </w:pPr>
          </w:p>
          <w:p w:rsidR="00AD7D92" w:rsidRPr="008C3447" w:rsidRDefault="00AD7D92">
            <w:pPr>
              <w:jc w:val="center"/>
              <w:rPr>
                <w:rFonts w:ascii="Arial" w:hAnsi="Arial" w:cs="Arial"/>
                <w:lang w:val="sr-Cyrl-CS"/>
              </w:rPr>
            </w:pPr>
            <w:r w:rsidRPr="008C3447">
              <w:rPr>
                <w:rFonts w:ascii="Arial" w:hAnsi="Arial" w:cs="Arial"/>
                <w:sz w:val="22"/>
                <w:szCs w:val="22"/>
                <w:lang w:val="sr-Cyrl-CS"/>
              </w:rPr>
              <w:t>5.</w:t>
            </w:r>
          </w:p>
        </w:tc>
        <w:tc>
          <w:tcPr>
            <w:tcW w:w="4902" w:type="dxa"/>
            <w:tcBorders>
              <w:top w:val="single" w:sz="4" w:space="0" w:color="auto"/>
              <w:left w:val="single" w:sz="4" w:space="0" w:color="auto"/>
              <w:bottom w:val="single" w:sz="4" w:space="0" w:color="auto"/>
              <w:right w:val="single" w:sz="4" w:space="0" w:color="auto"/>
            </w:tcBorders>
          </w:tcPr>
          <w:p w:rsidR="00AD7D92" w:rsidRPr="008C3447" w:rsidRDefault="00AD7D92">
            <w:pPr>
              <w:jc w:val="both"/>
              <w:rPr>
                <w:rFonts w:ascii="Arial" w:hAnsi="Arial" w:cs="Arial"/>
                <w:lang w:val="sr-Cyrl-CS"/>
              </w:rPr>
            </w:pPr>
          </w:p>
        </w:tc>
      </w:tr>
    </w:tbl>
    <w:p w:rsidR="00AD7D92" w:rsidRPr="008C3447" w:rsidRDefault="00AD7D92" w:rsidP="00AD7D92">
      <w:pPr>
        <w:jc w:val="both"/>
        <w:rPr>
          <w:rFonts w:ascii="Arial" w:hAnsi="Arial" w:cs="Arial"/>
          <w:sz w:val="22"/>
          <w:szCs w:val="22"/>
        </w:rPr>
      </w:pPr>
    </w:p>
    <w:p w:rsidR="00AD7D92" w:rsidRPr="008C3447" w:rsidRDefault="00AD7D92" w:rsidP="00AD7D92">
      <w:pPr>
        <w:jc w:val="both"/>
        <w:rPr>
          <w:rFonts w:ascii="Arial" w:hAnsi="Arial" w:cs="Arial"/>
          <w:sz w:val="22"/>
          <w:szCs w:val="22"/>
          <w:lang w:val="sr-Cyrl-CS"/>
        </w:rPr>
      </w:pPr>
      <w:r w:rsidRPr="008C3447">
        <w:rPr>
          <w:rFonts w:ascii="Arial" w:hAnsi="Arial" w:cs="Arial"/>
          <w:b/>
          <w:sz w:val="22"/>
          <w:szCs w:val="22"/>
          <w:lang w:val="sr-Cyrl-CS"/>
        </w:rPr>
        <w:t>НАПОМЕНА</w:t>
      </w:r>
      <w:r w:rsidRPr="008C3447">
        <w:rPr>
          <w:rFonts w:ascii="Arial" w:hAnsi="Arial" w:cs="Arial"/>
          <w:sz w:val="22"/>
          <w:szCs w:val="22"/>
          <w:lang w:val="sr-Cyrl-CS"/>
        </w:rPr>
        <w:t xml:space="preserve">: Уз овај образац доставити </w:t>
      </w:r>
      <w:r w:rsidRPr="008C3447">
        <w:rPr>
          <w:rFonts w:ascii="Arial" w:hAnsi="Arial" w:cs="Arial"/>
          <w:b/>
          <w:lang w:val="sr-Cyrl-CS"/>
        </w:rPr>
        <w:t>фотокопије возачких дозвола</w:t>
      </w:r>
      <w:r w:rsidRPr="008C3447">
        <w:rPr>
          <w:rFonts w:ascii="Arial" w:hAnsi="Arial" w:cs="Arial"/>
          <w:sz w:val="22"/>
          <w:szCs w:val="22"/>
          <w:lang w:val="sr-Cyrl-CS"/>
        </w:rPr>
        <w:t xml:space="preserve"> са положеном категоријом за предметну јавну набавку.</w:t>
      </w:r>
    </w:p>
    <w:p w:rsidR="00AD7D92" w:rsidRPr="008C3447" w:rsidRDefault="00AD7D92" w:rsidP="00AD7D92">
      <w:pPr>
        <w:jc w:val="both"/>
        <w:rPr>
          <w:rFonts w:ascii="Arial" w:hAnsi="Arial" w:cs="Arial"/>
          <w:sz w:val="22"/>
          <w:szCs w:val="22"/>
          <w:lang w:val="sr-Cyrl-CS"/>
        </w:rPr>
      </w:pPr>
    </w:p>
    <w:p w:rsidR="00AD7D92" w:rsidRPr="008C3447" w:rsidRDefault="00AD7D92" w:rsidP="00AD7D92">
      <w:pPr>
        <w:jc w:val="both"/>
        <w:rPr>
          <w:rFonts w:ascii="Arial" w:hAnsi="Arial" w:cs="Arial"/>
          <w:sz w:val="22"/>
          <w:szCs w:val="22"/>
          <w:lang w:val="sr-Cyrl-CS"/>
        </w:rPr>
      </w:pPr>
      <w:r w:rsidRPr="008C3447">
        <w:rPr>
          <w:rFonts w:ascii="Arial" w:hAnsi="Arial" w:cs="Arial"/>
          <w:sz w:val="22"/>
          <w:szCs w:val="22"/>
          <w:lang w:val="sr-Cyrl-CS"/>
        </w:rPr>
        <w:t>Уколико се ради о заједничкој понуди, овај образац копирати за сваког учесника у понуди.</w:t>
      </w:r>
    </w:p>
    <w:p w:rsidR="00AD7D92" w:rsidRPr="008C3447" w:rsidRDefault="00AD7D92" w:rsidP="00AD7D92">
      <w:pPr>
        <w:jc w:val="both"/>
        <w:rPr>
          <w:rFonts w:ascii="Arial" w:hAnsi="Arial" w:cs="Arial"/>
          <w:sz w:val="22"/>
          <w:szCs w:val="22"/>
          <w:lang w:val="ru-RU"/>
        </w:rPr>
      </w:pPr>
      <w:r w:rsidRPr="008C3447">
        <w:rPr>
          <w:rFonts w:ascii="Arial" w:hAnsi="Arial" w:cs="Arial"/>
          <w:sz w:val="22"/>
          <w:szCs w:val="22"/>
          <w:lang w:val="sr-Cyrl-CS"/>
        </w:rPr>
        <w:t xml:space="preserve"> Образац оверава и попуњава одговорно  лице учесника у заједничкој понуди.</w:t>
      </w:r>
    </w:p>
    <w:p w:rsidR="00AD7D92" w:rsidRPr="008C3447" w:rsidRDefault="00AD7D92" w:rsidP="00AD7D92">
      <w:pPr>
        <w:tabs>
          <w:tab w:val="left" w:pos="426"/>
          <w:tab w:val="right" w:pos="8931"/>
          <w:tab w:val="right" w:pos="9356"/>
        </w:tabs>
        <w:spacing w:before="120"/>
        <w:jc w:val="both"/>
        <w:rPr>
          <w:rFonts w:ascii="Arial" w:hAnsi="Arial" w:cs="Arial"/>
          <w:sz w:val="22"/>
          <w:szCs w:val="22"/>
          <w:highlight w:val="green"/>
          <w:lang w:val="sr-Cyrl-CS"/>
        </w:rPr>
      </w:pPr>
    </w:p>
    <w:p w:rsidR="00AD7D92" w:rsidRPr="008C3447" w:rsidRDefault="00AD7D92" w:rsidP="00AD7D92">
      <w:pPr>
        <w:tabs>
          <w:tab w:val="left" w:pos="426"/>
          <w:tab w:val="right" w:pos="8931"/>
          <w:tab w:val="right" w:pos="9356"/>
        </w:tabs>
        <w:spacing w:before="120"/>
        <w:jc w:val="both"/>
        <w:rPr>
          <w:rFonts w:ascii="Arial" w:hAnsi="Arial" w:cs="Arial"/>
          <w:sz w:val="22"/>
          <w:szCs w:val="22"/>
          <w:highlight w:val="green"/>
          <w:lang w:val="sr-Cyrl-CS"/>
        </w:rPr>
      </w:pPr>
    </w:p>
    <w:p w:rsidR="00AD7D92" w:rsidRPr="008C3447" w:rsidRDefault="00AD7D92" w:rsidP="00AD7D92">
      <w:pPr>
        <w:tabs>
          <w:tab w:val="left" w:pos="426"/>
          <w:tab w:val="right" w:pos="8931"/>
          <w:tab w:val="right" w:pos="9356"/>
        </w:tabs>
        <w:spacing w:before="120"/>
        <w:jc w:val="both"/>
        <w:rPr>
          <w:rFonts w:ascii="Arial" w:hAnsi="Arial" w:cs="Arial"/>
          <w:sz w:val="22"/>
          <w:szCs w:val="22"/>
          <w:highlight w:val="green"/>
          <w:lang w:val="sr-Cyrl-CS"/>
        </w:rPr>
      </w:pPr>
    </w:p>
    <w:p w:rsidR="00AD7D92" w:rsidRPr="008C3447" w:rsidRDefault="00AD7D92" w:rsidP="00AD7D92">
      <w:pPr>
        <w:rPr>
          <w:rFonts w:ascii="Arial" w:hAnsi="Arial" w:cs="Arial"/>
          <w:sz w:val="22"/>
          <w:szCs w:val="22"/>
          <w:lang w:val="sr-Cyrl-CS"/>
        </w:rPr>
      </w:pPr>
      <w:r w:rsidRPr="008C3447">
        <w:rPr>
          <w:rFonts w:ascii="Arial" w:hAnsi="Arial" w:cs="Arial"/>
          <w:sz w:val="22"/>
          <w:szCs w:val="22"/>
          <w:lang w:val="sr-Cyrl-CS"/>
        </w:rPr>
        <w:t xml:space="preserve">Место________                            </w:t>
      </w:r>
      <w:r w:rsidR="00346E55">
        <w:rPr>
          <w:rFonts w:ascii="Arial" w:hAnsi="Arial" w:cs="Arial"/>
          <w:sz w:val="22"/>
          <w:szCs w:val="22"/>
          <w:lang w:val="sr-Cyrl-CS"/>
        </w:rPr>
        <w:t xml:space="preserve">              </w:t>
      </w:r>
      <w:r w:rsidRPr="008C3447">
        <w:rPr>
          <w:rFonts w:ascii="Arial" w:hAnsi="Arial" w:cs="Arial"/>
          <w:sz w:val="22"/>
          <w:szCs w:val="22"/>
          <w:lang w:val="sr-Cyrl-CS"/>
        </w:rPr>
        <w:t xml:space="preserve">М.П.                         </w:t>
      </w:r>
      <w:r w:rsidR="00346E55">
        <w:rPr>
          <w:rFonts w:ascii="Arial" w:hAnsi="Arial" w:cs="Arial"/>
          <w:sz w:val="22"/>
          <w:szCs w:val="22"/>
          <w:lang w:val="sr-Cyrl-CS"/>
        </w:rPr>
        <w:tab/>
      </w:r>
      <w:r w:rsidR="00346E55">
        <w:rPr>
          <w:rFonts w:ascii="Arial" w:hAnsi="Arial" w:cs="Arial"/>
          <w:sz w:val="22"/>
          <w:szCs w:val="22"/>
          <w:lang w:val="sr-Cyrl-CS"/>
        </w:rPr>
        <w:tab/>
      </w:r>
      <w:r w:rsidRPr="008C3447">
        <w:rPr>
          <w:rFonts w:ascii="Arial" w:hAnsi="Arial" w:cs="Arial"/>
          <w:sz w:val="22"/>
          <w:szCs w:val="22"/>
          <w:lang w:val="sr-Cyrl-CS"/>
        </w:rPr>
        <w:t>Потпис овлашћеног лица</w:t>
      </w:r>
    </w:p>
    <w:p w:rsidR="00AD7D92" w:rsidRPr="008C3447" w:rsidRDefault="00AD7D92" w:rsidP="00AD7D92">
      <w:pPr>
        <w:rPr>
          <w:rFonts w:ascii="Arial" w:hAnsi="Arial" w:cs="Arial"/>
          <w:sz w:val="22"/>
          <w:szCs w:val="22"/>
          <w:lang w:val="sr-Cyrl-CS"/>
        </w:rPr>
      </w:pPr>
      <w:r w:rsidRPr="008C3447">
        <w:rPr>
          <w:rFonts w:ascii="Arial" w:hAnsi="Arial" w:cs="Arial"/>
          <w:sz w:val="22"/>
          <w:szCs w:val="22"/>
          <w:lang w:val="sr-Cyrl-CS"/>
        </w:rPr>
        <w:tab/>
      </w:r>
      <w:r w:rsidRPr="008C3447">
        <w:rPr>
          <w:rFonts w:ascii="Arial" w:hAnsi="Arial" w:cs="Arial"/>
          <w:sz w:val="22"/>
          <w:szCs w:val="22"/>
          <w:lang w:val="sr-Cyrl-CS"/>
        </w:rPr>
        <w:tab/>
      </w:r>
      <w:r w:rsidRPr="008C3447">
        <w:rPr>
          <w:rFonts w:ascii="Arial" w:hAnsi="Arial" w:cs="Arial"/>
          <w:sz w:val="22"/>
          <w:szCs w:val="22"/>
          <w:lang w:val="sr-Cyrl-CS"/>
        </w:rPr>
        <w:tab/>
      </w:r>
      <w:r w:rsidRPr="008C3447">
        <w:rPr>
          <w:rFonts w:ascii="Arial" w:hAnsi="Arial" w:cs="Arial"/>
          <w:sz w:val="22"/>
          <w:szCs w:val="22"/>
          <w:lang w:val="sr-Cyrl-CS"/>
        </w:rPr>
        <w:tab/>
      </w:r>
      <w:r w:rsidRPr="008C3447">
        <w:rPr>
          <w:rFonts w:ascii="Arial" w:hAnsi="Arial" w:cs="Arial"/>
          <w:sz w:val="22"/>
          <w:szCs w:val="22"/>
          <w:lang w:val="sr-Cyrl-CS"/>
        </w:rPr>
        <w:tab/>
      </w:r>
      <w:r w:rsidRPr="008C3447">
        <w:rPr>
          <w:rFonts w:ascii="Arial" w:hAnsi="Arial" w:cs="Arial"/>
          <w:sz w:val="22"/>
          <w:szCs w:val="22"/>
          <w:lang w:val="sr-Cyrl-CS"/>
        </w:rPr>
        <w:tab/>
      </w:r>
      <w:r w:rsidRPr="008C3447">
        <w:rPr>
          <w:rFonts w:ascii="Arial" w:hAnsi="Arial" w:cs="Arial"/>
          <w:sz w:val="22"/>
          <w:szCs w:val="22"/>
          <w:lang w:val="sr-Cyrl-CS"/>
        </w:rPr>
        <w:tab/>
      </w:r>
      <w:r w:rsidRPr="008C3447">
        <w:rPr>
          <w:rFonts w:ascii="Arial" w:hAnsi="Arial" w:cs="Arial"/>
          <w:sz w:val="22"/>
          <w:szCs w:val="22"/>
          <w:lang w:val="sr-Cyrl-CS"/>
        </w:rPr>
        <w:tab/>
      </w:r>
      <w:r w:rsidR="00346E55">
        <w:rPr>
          <w:rFonts w:ascii="Arial" w:hAnsi="Arial" w:cs="Arial"/>
          <w:sz w:val="22"/>
          <w:szCs w:val="22"/>
          <w:lang w:val="sr-Cyrl-CS"/>
        </w:rPr>
        <w:t xml:space="preserve">        </w:t>
      </w:r>
      <w:r w:rsidRPr="008C3447">
        <w:rPr>
          <w:rFonts w:ascii="Arial" w:hAnsi="Arial" w:cs="Arial"/>
          <w:sz w:val="22"/>
          <w:szCs w:val="22"/>
          <w:lang w:val="sr-Cyrl-CS"/>
        </w:rPr>
        <w:t>______________________________</w:t>
      </w:r>
    </w:p>
    <w:p w:rsidR="00AD7D92" w:rsidRPr="008C3447" w:rsidRDefault="00AD7D92" w:rsidP="00AD7D92">
      <w:pPr>
        <w:rPr>
          <w:rFonts w:ascii="Arial" w:hAnsi="Arial" w:cs="Arial"/>
          <w:sz w:val="22"/>
          <w:szCs w:val="22"/>
          <w:lang w:val="sr-Cyrl-CS"/>
        </w:rPr>
      </w:pPr>
      <w:r w:rsidRPr="008C3447">
        <w:rPr>
          <w:rFonts w:ascii="Arial" w:hAnsi="Arial" w:cs="Arial"/>
          <w:sz w:val="22"/>
          <w:szCs w:val="22"/>
          <w:lang w:val="sr-Cyrl-CS"/>
        </w:rPr>
        <w:t>Датум____</w:t>
      </w:r>
    </w:p>
    <w:p w:rsidR="00AD7D92" w:rsidRPr="008C3447" w:rsidRDefault="00AD7D92" w:rsidP="00AD7D92">
      <w:pPr>
        <w:rPr>
          <w:rFonts w:ascii="Arial" w:hAnsi="Arial" w:cs="Arial"/>
          <w:sz w:val="22"/>
          <w:szCs w:val="22"/>
          <w:lang w:val="sr-Cyrl-CS"/>
        </w:rPr>
      </w:pPr>
    </w:p>
    <w:p w:rsidR="00AD7D92" w:rsidRPr="008C3447" w:rsidRDefault="00AD7D92" w:rsidP="00AD7D92">
      <w:pPr>
        <w:rPr>
          <w:rFonts w:ascii="Arial" w:hAnsi="Arial" w:cs="Arial"/>
          <w:sz w:val="22"/>
          <w:szCs w:val="22"/>
          <w:lang w:val="sr-Cyrl-CS"/>
        </w:rPr>
      </w:pPr>
    </w:p>
    <w:p w:rsidR="00AD7D92" w:rsidRPr="008C3447" w:rsidRDefault="00AD7D92" w:rsidP="00AD7D92">
      <w:pPr>
        <w:rPr>
          <w:rFonts w:ascii="Arial" w:hAnsi="Arial" w:cs="Arial"/>
          <w:sz w:val="22"/>
          <w:szCs w:val="22"/>
          <w:lang w:val="sr-Latn-CS"/>
        </w:rPr>
      </w:pPr>
    </w:p>
    <w:p w:rsidR="00AD7D92" w:rsidRPr="008C3447" w:rsidRDefault="00AD7D92" w:rsidP="00AD7D92">
      <w:pPr>
        <w:rPr>
          <w:rFonts w:ascii="Arial" w:hAnsi="Arial" w:cs="Arial"/>
          <w:sz w:val="22"/>
          <w:szCs w:val="22"/>
          <w:lang w:val="sr-Latn-CS"/>
        </w:rPr>
      </w:pPr>
    </w:p>
    <w:p w:rsidR="00AD7D92" w:rsidRPr="008C3447" w:rsidRDefault="00AD7D92" w:rsidP="00AD7D92">
      <w:pPr>
        <w:rPr>
          <w:rFonts w:ascii="Arial" w:hAnsi="Arial" w:cs="Arial"/>
          <w:sz w:val="22"/>
          <w:szCs w:val="22"/>
          <w:lang w:val="sr-Latn-CS"/>
        </w:rPr>
      </w:pPr>
    </w:p>
    <w:p w:rsidR="00AD7D92" w:rsidRPr="008C3447" w:rsidRDefault="00AD7D92" w:rsidP="00AD7D92">
      <w:pPr>
        <w:rPr>
          <w:rFonts w:ascii="Arial" w:hAnsi="Arial" w:cs="Arial"/>
          <w:color w:val="B8CCE4"/>
          <w:sz w:val="22"/>
          <w:szCs w:val="22"/>
          <w:lang w:val="sr-Latn-CS"/>
        </w:rPr>
      </w:pPr>
    </w:p>
    <w:p w:rsidR="00AD7D92" w:rsidRDefault="00AD7D92" w:rsidP="00AD7D92">
      <w:pPr>
        <w:rPr>
          <w:sz w:val="22"/>
          <w:szCs w:val="22"/>
          <w:lang w:val="sr-Latn-CS"/>
        </w:rPr>
      </w:pPr>
    </w:p>
    <w:p w:rsidR="00AD7D92" w:rsidRDefault="00AD7D92" w:rsidP="00AD7D92">
      <w:pPr>
        <w:rPr>
          <w:sz w:val="22"/>
          <w:szCs w:val="22"/>
          <w:lang w:val="sr-Latn-CS"/>
        </w:rPr>
      </w:pPr>
    </w:p>
    <w:p w:rsidR="00AD7D92" w:rsidRDefault="00AD7D92" w:rsidP="00AD7D92">
      <w:pPr>
        <w:rPr>
          <w:sz w:val="22"/>
          <w:szCs w:val="22"/>
          <w:lang w:val="sr-Cyrl-CS"/>
        </w:rPr>
      </w:pPr>
    </w:p>
    <w:p w:rsidR="002D48E1" w:rsidRPr="00FD7BC9" w:rsidRDefault="008B2021" w:rsidP="00AD7D92">
      <w:pPr>
        <w:rPr>
          <w:rFonts w:ascii="Arial" w:hAnsi="Arial" w:cs="Arial"/>
        </w:rPr>
      </w:pPr>
      <w:r w:rsidRPr="00FD7BC9">
        <w:rPr>
          <w:rFonts w:ascii="Arial" w:hAnsi="Arial" w:cs="Arial"/>
        </w:rPr>
        <w:t>28/28</w:t>
      </w:r>
    </w:p>
    <w:p w:rsidR="002D48E1" w:rsidRDefault="002D48E1" w:rsidP="00AD7D92">
      <w:pPr>
        <w:rPr>
          <w:sz w:val="22"/>
          <w:szCs w:val="22"/>
          <w:lang w:val="sr-Cyrl-CS"/>
        </w:rPr>
      </w:pPr>
    </w:p>
    <w:p w:rsidR="002D48E1" w:rsidRPr="002D48E1" w:rsidRDefault="002D48E1" w:rsidP="00AD7D92">
      <w:pPr>
        <w:rPr>
          <w:sz w:val="22"/>
          <w:szCs w:val="22"/>
          <w:lang w:val="sr-Cyrl-CS"/>
        </w:rPr>
      </w:pPr>
    </w:p>
    <w:p w:rsidR="00AD7D92" w:rsidRDefault="00AD7D92" w:rsidP="00AD7D92">
      <w:pPr>
        <w:rPr>
          <w:sz w:val="22"/>
          <w:szCs w:val="22"/>
          <w:lang w:val="sr-Cyrl-CS"/>
        </w:rPr>
      </w:pPr>
    </w:p>
    <w:p w:rsidR="00AD7D92" w:rsidRPr="00AD7D92" w:rsidRDefault="00AD7D92"/>
    <w:sectPr w:rsidR="00AD7D92" w:rsidRPr="00AD7D92" w:rsidSect="00145EC2">
      <w:pgSz w:w="12240" w:h="15840"/>
      <w:pgMar w:top="720" w:right="1152" w:bottom="72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 w:name="Wingdings-Regular">
    <w:altName w:val="PMingLiU"/>
    <w:charset w:val="88"/>
    <w:family w:val="auto"/>
    <w:pitch w:val="default"/>
    <w:sig w:usb0="00000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7"/>
    <w:multiLevelType w:val="multilevel"/>
    <w:tmpl w:val="00000007"/>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9"/>
    <w:multiLevelType w:val="multilevel"/>
    <w:tmpl w:val="00000009"/>
    <w:lvl w:ilvl="0">
      <w:start w:val="1"/>
      <w:numFmt w:val="decimal"/>
      <w:lvlText w:val="%1)"/>
      <w:lvlJc w:val="left"/>
      <w:pPr>
        <w:tabs>
          <w:tab w:val="num" w:pos="55"/>
        </w:tabs>
        <w:ind w:left="1495"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nsid w:val="0000000B"/>
    <w:multiLevelType w:val="multilevel"/>
    <w:tmpl w:val="0000000B"/>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D"/>
    <w:multiLevelType w:val="multilevel"/>
    <w:tmpl w:val="0000000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0000010"/>
    <w:multiLevelType w:val="multilevel"/>
    <w:tmpl w:val="6CD8F1C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33F62AA"/>
    <w:multiLevelType w:val="hybridMultilevel"/>
    <w:tmpl w:val="F5AC4F6E"/>
    <w:lvl w:ilvl="0" w:tplc="04C453E6">
      <w:start w:val="1"/>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7BA4D1A"/>
    <w:multiLevelType w:val="hybridMultilevel"/>
    <w:tmpl w:val="FC947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4B2AE0"/>
    <w:multiLevelType w:val="hybridMultilevel"/>
    <w:tmpl w:val="48823826"/>
    <w:lvl w:ilvl="0" w:tplc="7D8CFC9A">
      <w:start w:val="1"/>
      <w:numFmt w:val="decimal"/>
      <w:lvlText w:val="%1)"/>
      <w:lvlJc w:val="left"/>
      <w:pPr>
        <w:ind w:left="1710" w:hanging="360"/>
      </w:pPr>
      <w:rPr>
        <w:b w:val="0"/>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9">
    <w:nsid w:val="38597DDB"/>
    <w:multiLevelType w:val="hybridMultilevel"/>
    <w:tmpl w:val="A52627BE"/>
    <w:lvl w:ilvl="0" w:tplc="662AD14A">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10">
    <w:nsid w:val="3D301086"/>
    <w:multiLevelType w:val="hybridMultilevel"/>
    <w:tmpl w:val="B602EB7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B02D82"/>
    <w:multiLevelType w:val="hybridMultilevel"/>
    <w:tmpl w:val="4B54604C"/>
    <w:lvl w:ilvl="0" w:tplc="7A4296DE">
      <w:numFmt w:val="bullet"/>
      <w:lvlText w:val="-"/>
      <w:lvlJc w:val="left"/>
      <w:pPr>
        <w:tabs>
          <w:tab w:val="num" w:pos="720"/>
        </w:tabs>
        <w:ind w:left="720" w:hanging="360"/>
      </w:pPr>
      <w:rPr>
        <w:rFonts w:ascii="Times New Roman" w:eastAsia="Times New Roman" w:hAnsi="Times New Roman" w:cs="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12">
    <w:nsid w:val="6C623DF1"/>
    <w:multiLevelType w:val="hybridMultilevel"/>
    <w:tmpl w:val="2A601934"/>
    <w:lvl w:ilvl="0" w:tplc="081A000F">
      <w:start w:val="1"/>
      <w:numFmt w:val="decimal"/>
      <w:lvlText w:val="%1."/>
      <w:lvlJc w:val="left"/>
      <w:pPr>
        <w:tabs>
          <w:tab w:val="num" w:pos="720"/>
        </w:tabs>
        <w:ind w:left="720" w:hanging="360"/>
      </w:p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1"/>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hyphenationZone w:val="425"/>
  <w:characterSpacingControl w:val="doNotCompress"/>
  <w:compat/>
  <w:rsids>
    <w:rsidRoot w:val="00AD7D92"/>
    <w:rsid w:val="000305D1"/>
    <w:rsid w:val="0004272E"/>
    <w:rsid w:val="00087182"/>
    <w:rsid w:val="000B4D2E"/>
    <w:rsid w:val="000C7122"/>
    <w:rsid w:val="0010610F"/>
    <w:rsid w:val="00111176"/>
    <w:rsid w:val="0012531D"/>
    <w:rsid w:val="00130D40"/>
    <w:rsid w:val="00145EC2"/>
    <w:rsid w:val="00182A47"/>
    <w:rsid w:val="001A2852"/>
    <w:rsid w:val="001A5160"/>
    <w:rsid w:val="001C3FC0"/>
    <w:rsid w:val="001E7480"/>
    <w:rsid w:val="00201872"/>
    <w:rsid w:val="00216B70"/>
    <w:rsid w:val="00240B76"/>
    <w:rsid w:val="0025058A"/>
    <w:rsid w:val="00252045"/>
    <w:rsid w:val="00281740"/>
    <w:rsid w:val="002B371B"/>
    <w:rsid w:val="002D4566"/>
    <w:rsid w:val="002D48E1"/>
    <w:rsid w:val="002E21C5"/>
    <w:rsid w:val="0032786B"/>
    <w:rsid w:val="00331AAA"/>
    <w:rsid w:val="00346445"/>
    <w:rsid w:val="00346E55"/>
    <w:rsid w:val="00350474"/>
    <w:rsid w:val="00350928"/>
    <w:rsid w:val="003652FF"/>
    <w:rsid w:val="003B7910"/>
    <w:rsid w:val="003F12BD"/>
    <w:rsid w:val="00432F56"/>
    <w:rsid w:val="00461C8E"/>
    <w:rsid w:val="00480779"/>
    <w:rsid w:val="00482A09"/>
    <w:rsid w:val="004B6E1D"/>
    <w:rsid w:val="004C4078"/>
    <w:rsid w:val="004C59CE"/>
    <w:rsid w:val="004D3BE2"/>
    <w:rsid w:val="004D74A7"/>
    <w:rsid w:val="00532B51"/>
    <w:rsid w:val="00553DF3"/>
    <w:rsid w:val="00556F7C"/>
    <w:rsid w:val="00582984"/>
    <w:rsid w:val="005A0B27"/>
    <w:rsid w:val="005A2440"/>
    <w:rsid w:val="005A739B"/>
    <w:rsid w:val="00622E4C"/>
    <w:rsid w:val="00634993"/>
    <w:rsid w:val="006A14CC"/>
    <w:rsid w:val="006A1751"/>
    <w:rsid w:val="006A235B"/>
    <w:rsid w:val="006C4BDE"/>
    <w:rsid w:val="006D5D8D"/>
    <w:rsid w:val="007367CF"/>
    <w:rsid w:val="00796A3F"/>
    <w:rsid w:val="007A36B3"/>
    <w:rsid w:val="007B2255"/>
    <w:rsid w:val="007D7A41"/>
    <w:rsid w:val="0082710D"/>
    <w:rsid w:val="00830819"/>
    <w:rsid w:val="008B2021"/>
    <w:rsid w:val="008C3447"/>
    <w:rsid w:val="008D4050"/>
    <w:rsid w:val="00903700"/>
    <w:rsid w:val="00905F0F"/>
    <w:rsid w:val="009142D5"/>
    <w:rsid w:val="00914490"/>
    <w:rsid w:val="009244ED"/>
    <w:rsid w:val="00933095"/>
    <w:rsid w:val="00957183"/>
    <w:rsid w:val="009A3D2B"/>
    <w:rsid w:val="009C2006"/>
    <w:rsid w:val="009D012E"/>
    <w:rsid w:val="009E4551"/>
    <w:rsid w:val="009F0D55"/>
    <w:rsid w:val="009F4954"/>
    <w:rsid w:val="00A03130"/>
    <w:rsid w:val="00A22EB4"/>
    <w:rsid w:val="00A60EC9"/>
    <w:rsid w:val="00A63511"/>
    <w:rsid w:val="00A7013D"/>
    <w:rsid w:val="00A71882"/>
    <w:rsid w:val="00AA29C7"/>
    <w:rsid w:val="00AD3554"/>
    <w:rsid w:val="00AD7D92"/>
    <w:rsid w:val="00AE0758"/>
    <w:rsid w:val="00B03A1D"/>
    <w:rsid w:val="00B106F3"/>
    <w:rsid w:val="00B27483"/>
    <w:rsid w:val="00B54D5F"/>
    <w:rsid w:val="00B73809"/>
    <w:rsid w:val="00B84A63"/>
    <w:rsid w:val="00BC486E"/>
    <w:rsid w:val="00BE04F4"/>
    <w:rsid w:val="00C16CAD"/>
    <w:rsid w:val="00C47BFA"/>
    <w:rsid w:val="00C57C7F"/>
    <w:rsid w:val="00C87B76"/>
    <w:rsid w:val="00CB1658"/>
    <w:rsid w:val="00CB26EE"/>
    <w:rsid w:val="00CD18EA"/>
    <w:rsid w:val="00CE4C0D"/>
    <w:rsid w:val="00D1407B"/>
    <w:rsid w:val="00D14123"/>
    <w:rsid w:val="00D50836"/>
    <w:rsid w:val="00D816A1"/>
    <w:rsid w:val="00DA339E"/>
    <w:rsid w:val="00DB7B22"/>
    <w:rsid w:val="00DC1E96"/>
    <w:rsid w:val="00DC7FE4"/>
    <w:rsid w:val="00DE19A4"/>
    <w:rsid w:val="00DF22E1"/>
    <w:rsid w:val="00E12A84"/>
    <w:rsid w:val="00E23283"/>
    <w:rsid w:val="00E23B38"/>
    <w:rsid w:val="00E85419"/>
    <w:rsid w:val="00E85F01"/>
    <w:rsid w:val="00EA5964"/>
    <w:rsid w:val="00EC671F"/>
    <w:rsid w:val="00F10286"/>
    <w:rsid w:val="00F277FD"/>
    <w:rsid w:val="00F53480"/>
    <w:rsid w:val="00F539BB"/>
    <w:rsid w:val="00F6521F"/>
    <w:rsid w:val="00F94C5E"/>
    <w:rsid w:val="00FA1B01"/>
    <w:rsid w:val="00FB2188"/>
    <w:rsid w:val="00FD7BC9"/>
    <w:rsid w:val="00FE718F"/>
    <w:rsid w:val="00FF4C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D92"/>
    <w:pPr>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styleId="Heading1">
    <w:name w:val="heading 1"/>
    <w:basedOn w:val="Normal"/>
    <w:next w:val="BodyText"/>
    <w:link w:val="Heading1Char"/>
    <w:qFormat/>
    <w:rsid w:val="00AD7D92"/>
    <w:pPr>
      <w:keepNext/>
      <w:keepLines/>
      <w:spacing w:before="480"/>
      <w:outlineLvl w:val="0"/>
    </w:pPr>
    <w:rPr>
      <w:rFonts w:ascii="Cambria" w:hAnsi="Cambria"/>
      <w:b/>
      <w:bCs/>
      <w:color w:val="365F91"/>
      <w:sz w:val="28"/>
      <w:szCs w:val="28"/>
    </w:rPr>
  </w:style>
  <w:style w:type="paragraph" w:styleId="Heading2">
    <w:name w:val="heading 2"/>
    <w:basedOn w:val="Normal"/>
    <w:next w:val="BodyText"/>
    <w:link w:val="Heading2Char"/>
    <w:semiHidden/>
    <w:unhideWhenUsed/>
    <w:qFormat/>
    <w:rsid w:val="00AD7D92"/>
    <w:pPr>
      <w:keepNext/>
      <w:numPr>
        <w:ilvl w:val="1"/>
        <w:numId w:val="1"/>
      </w:numPr>
      <w:tabs>
        <w:tab w:val="left" w:pos="0"/>
      </w:tabs>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semiHidden/>
    <w:unhideWhenUsed/>
    <w:qFormat/>
    <w:rsid w:val="00AD7D92"/>
    <w:pPr>
      <w:keepNext/>
      <w:numPr>
        <w:ilvl w:val="2"/>
        <w:numId w:val="1"/>
      </w:numPr>
      <w:tabs>
        <w:tab w:val="left" w:pos="0"/>
      </w:tabs>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semiHidden/>
    <w:unhideWhenUsed/>
    <w:qFormat/>
    <w:rsid w:val="00AD7D92"/>
    <w:pPr>
      <w:keepNext/>
      <w:numPr>
        <w:ilvl w:val="3"/>
        <w:numId w:val="1"/>
      </w:numPr>
      <w:tabs>
        <w:tab w:val="left" w:pos="0"/>
      </w:tabs>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semiHidden/>
    <w:unhideWhenUsed/>
    <w:qFormat/>
    <w:rsid w:val="00AD7D92"/>
    <w:pPr>
      <w:numPr>
        <w:ilvl w:val="4"/>
        <w:numId w:val="1"/>
      </w:numPr>
      <w:tabs>
        <w:tab w:val="left" w:pos="0"/>
      </w:tabs>
      <w:spacing w:before="240" w:after="60"/>
      <w:outlineLvl w:val="4"/>
    </w:pPr>
    <w:rPr>
      <w:rFonts w:eastAsia="Times New Roman"/>
      <w:b/>
      <w:bCs/>
      <w:i/>
      <w:iCs/>
      <w:sz w:val="26"/>
      <w:szCs w:val="26"/>
    </w:rPr>
  </w:style>
  <w:style w:type="paragraph" w:styleId="Heading6">
    <w:name w:val="heading 6"/>
    <w:basedOn w:val="Normal"/>
    <w:next w:val="BodyText"/>
    <w:link w:val="Heading6Char"/>
    <w:semiHidden/>
    <w:unhideWhenUsed/>
    <w:qFormat/>
    <w:rsid w:val="00AD7D92"/>
    <w:pPr>
      <w:keepNext/>
      <w:numPr>
        <w:ilvl w:val="5"/>
        <w:numId w:val="1"/>
      </w:numPr>
      <w:tabs>
        <w:tab w:val="left" w:pos="0"/>
      </w:tabs>
      <w:outlineLvl w:val="5"/>
    </w:pPr>
    <w:rPr>
      <w:rFonts w:ascii="Book Antiqua" w:eastAsia="Times New Roman" w:hAnsi="Book Antiqua"/>
      <w:sz w:val="28"/>
    </w:rPr>
  </w:style>
  <w:style w:type="paragraph" w:styleId="Heading7">
    <w:name w:val="heading 7"/>
    <w:basedOn w:val="Normal"/>
    <w:next w:val="BodyText"/>
    <w:link w:val="Heading7Char"/>
    <w:semiHidden/>
    <w:unhideWhenUsed/>
    <w:qFormat/>
    <w:rsid w:val="00AD7D92"/>
    <w:pPr>
      <w:keepNext/>
      <w:numPr>
        <w:ilvl w:val="6"/>
        <w:numId w:val="1"/>
      </w:numPr>
      <w:tabs>
        <w:tab w:val="left" w:pos="0"/>
      </w:tabs>
      <w:outlineLvl w:val="6"/>
    </w:pPr>
    <w:rPr>
      <w:rFonts w:ascii="Book Antiqua" w:eastAsia="Times New Roman" w:hAnsi="Book Antiqua" w:cs="Arial"/>
      <w:b/>
      <w:bCs/>
      <w:lang w:val="sr-Latn-CS"/>
    </w:rPr>
  </w:style>
  <w:style w:type="paragraph" w:styleId="Heading8">
    <w:name w:val="heading 8"/>
    <w:basedOn w:val="Normal"/>
    <w:next w:val="BodyText"/>
    <w:link w:val="Heading8Char"/>
    <w:semiHidden/>
    <w:unhideWhenUsed/>
    <w:qFormat/>
    <w:rsid w:val="00AD7D92"/>
    <w:pPr>
      <w:keepNext/>
      <w:numPr>
        <w:ilvl w:val="7"/>
        <w:numId w:val="1"/>
      </w:numPr>
      <w:tabs>
        <w:tab w:val="left" w:pos="0"/>
      </w:tabs>
      <w:jc w:val="both"/>
      <w:outlineLvl w:val="7"/>
    </w:pPr>
    <w:rPr>
      <w:rFonts w:eastAsia="Times New Roman"/>
      <w:b/>
      <w:lang w:val="sr-Latn-CS"/>
    </w:rPr>
  </w:style>
  <w:style w:type="paragraph" w:styleId="Heading9">
    <w:name w:val="heading 9"/>
    <w:basedOn w:val="Normal"/>
    <w:next w:val="BodyText"/>
    <w:link w:val="Heading9Char"/>
    <w:semiHidden/>
    <w:unhideWhenUsed/>
    <w:qFormat/>
    <w:rsid w:val="00AD7D92"/>
    <w:pPr>
      <w:numPr>
        <w:ilvl w:val="8"/>
        <w:numId w:val="1"/>
      </w:numPr>
      <w:tabs>
        <w:tab w:val="left" w:pos="0"/>
      </w:tabs>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AD7D92"/>
    <w:pPr>
      <w:spacing w:after="120"/>
    </w:pPr>
    <w:rPr>
      <w:lang w:val="sr-Latn-CS"/>
    </w:rPr>
  </w:style>
  <w:style w:type="character" w:customStyle="1" w:styleId="BodyTextChar">
    <w:name w:val="Body Text Char"/>
    <w:basedOn w:val="DefaultParagraphFont"/>
    <w:link w:val="BodyText"/>
    <w:rsid w:val="00AD7D92"/>
    <w:rPr>
      <w:rFonts w:ascii="Times New Roman" w:eastAsia="Arial Unicode MS" w:hAnsi="Times New Roman" w:cs="Times New Roman"/>
      <w:color w:val="000000"/>
      <w:kern w:val="2"/>
      <w:sz w:val="24"/>
      <w:szCs w:val="24"/>
      <w:lang w:val="sr-Latn-CS" w:eastAsia="ar-SA"/>
    </w:rPr>
  </w:style>
  <w:style w:type="character" w:customStyle="1" w:styleId="Heading1Char">
    <w:name w:val="Heading 1 Char"/>
    <w:basedOn w:val="DefaultParagraphFont"/>
    <w:link w:val="Heading1"/>
    <w:rsid w:val="00AD7D92"/>
    <w:rPr>
      <w:rFonts w:ascii="Cambria" w:eastAsia="Arial Unicode MS" w:hAnsi="Cambria" w:cs="Times New Roman"/>
      <w:b/>
      <w:bCs/>
      <w:color w:val="365F91"/>
      <w:kern w:val="2"/>
      <w:sz w:val="28"/>
      <w:szCs w:val="28"/>
      <w:lang w:eastAsia="ar-SA"/>
    </w:rPr>
  </w:style>
  <w:style w:type="character" w:customStyle="1" w:styleId="Heading2Char">
    <w:name w:val="Heading 2 Char"/>
    <w:basedOn w:val="DefaultParagraphFont"/>
    <w:link w:val="Heading2"/>
    <w:semiHidden/>
    <w:rsid w:val="00AD7D92"/>
    <w:rPr>
      <w:rFonts w:ascii="Book Antiqua" w:eastAsia="Times New Roman" w:hAnsi="Book Antiqua" w:cs="Times New Roman"/>
      <w:b/>
      <w:bCs/>
      <w:color w:val="000000"/>
      <w:kern w:val="2"/>
      <w:sz w:val="28"/>
      <w:szCs w:val="24"/>
      <w:lang w:eastAsia="ar-SA"/>
    </w:rPr>
  </w:style>
  <w:style w:type="character" w:customStyle="1" w:styleId="Heading3Char">
    <w:name w:val="Heading 3 Char"/>
    <w:basedOn w:val="DefaultParagraphFont"/>
    <w:link w:val="Heading3"/>
    <w:semiHidden/>
    <w:rsid w:val="00AD7D92"/>
    <w:rPr>
      <w:rFonts w:ascii="Arial" w:eastAsia="Times New Roman" w:hAnsi="Arial" w:cs="Times New Roman"/>
      <w:b/>
      <w:bCs/>
      <w:color w:val="000000"/>
      <w:kern w:val="2"/>
      <w:sz w:val="26"/>
      <w:szCs w:val="26"/>
      <w:lang w:eastAsia="ar-SA"/>
    </w:rPr>
  </w:style>
  <w:style w:type="character" w:customStyle="1" w:styleId="Heading4Char">
    <w:name w:val="Heading 4 Char"/>
    <w:basedOn w:val="DefaultParagraphFont"/>
    <w:link w:val="Heading4"/>
    <w:semiHidden/>
    <w:rsid w:val="00AD7D92"/>
    <w:rPr>
      <w:rFonts w:ascii="Book Antiqua" w:eastAsia="Times New Roman" w:hAnsi="Book Antiqua" w:cs="Times New Roman"/>
      <w:b/>
      <w:bCs/>
      <w:color w:val="000000"/>
      <w:kern w:val="2"/>
      <w:sz w:val="28"/>
      <w:szCs w:val="24"/>
      <w:u w:val="single"/>
      <w:lang w:eastAsia="ar-SA"/>
    </w:rPr>
  </w:style>
  <w:style w:type="character" w:customStyle="1" w:styleId="Heading5Char">
    <w:name w:val="Heading 5 Char"/>
    <w:basedOn w:val="DefaultParagraphFont"/>
    <w:link w:val="Heading5"/>
    <w:semiHidden/>
    <w:rsid w:val="00AD7D92"/>
    <w:rPr>
      <w:rFonts w:ascii="Times New Roman" w:eastAsia="Times New Roman" w:hAnsi="Times New Roman" w:cs="Times New Roman"/>
      <w:b/>
      <w:bCs/>
      <w:i/>
      <w:iCs/>
      <w:color w:val="000000"/>
      <w:kern w:val="2"/>
      <w:sz w:val="26"/>
      <w:szCs w:val="26"/>
      <w:lang w:eastAsia="ar-SA"/>
    </w:rPr>
  </w:style>
  <w:style w:type="character" w:customStyle="1" w:styleId="Heading6Char">
    <w:name w:val="Heading 6 Char"/>
    <w:basedOn w:val="DefaultParagraphFont"/>
    <w:link w:val="Heading6"/>
    <w:semiHidden/>
    <w:rsid w:val="00AD7D92"/>
    <w:rPr>
      <w:rFonts w:ascii="Book Antiqua" w:eastAsia="Times New Roman" w:hAnsi="Book Antiqua" w:cs="Times New Roman"/>
      <w:color w:val="000000"/>
      <w:kern w:val="2"/>
      <w:sz w:val="28"/>
      <w:szCs w:val="24"/>
      <w:lang w:eastAsia="ar-SA"/>
    </w:rPr>
  </w:style>
  <w:style w:type="character" w:customStyle="1" w:styleId="Heading7Char">
    <w:name w:val="Heading 7 Char"/>
    <w:basedOn w:val="DefaultParagraphFont"/>
    <w:link w:val="Heading7"/>
    <w:semiHidden/>
    <w:rsid w:val="00AD7D92"/>
    <w:rPr>
      <w:rFonts w:ascii="Book Antiqua" w:eastAsia="Times New Roman" w:hAnsi="Book Antiqua" w:cs="Arial"/>
      <w:b/>
      <w:bCs/>
      <w:color w:val="000000"/>
      <w:kern w:val="2"/>
      <w:sz w:val="24"/>
      <w:szCs w:val="24"/>
      <w:lang w:val="sr-Latn-CS" w:eastAsia="ar-SA"/>
    </w:rPr>
  </w:style>
  <w:style w:type="character" w:customStyle="1" w:styleId="Heading8Char">
    <w:name w:val="Heading 8 Char"/>
    <w:basedOn w:val="DefaultParagraphFont"/>
    <w:link w:val="Heading8"/>
    <w:semiHidden/>
    <w:rsid w:val="00AD7D92"/>
    <w:rPr>
      <w:rFonts w:ascii="Times New Roman" w:eastAsia="Times New Roman" w:hAnsi="Times New Roman" w:cs="Times New Roman"/>
      <w:b/>
      <w:color w:val="000000"/>
      <w:kern w:val="2"/>
      <w:sz w:val="24"/>
      <w:szCs w:val="24"/>
      <w:lang w:val="sr-Latn-CS" w:eastAsia="ar-SA"/>
    </w:rPr>
  </w:style>
  <w:style w:type="character" w:customStyle="1" w:styleId="Heading9Char">
    <w:name w:val="Heading 9 Char"/>
    <w:basedOn w:val="DefaultParagraphFont"/>
    <w:link w:val="Heading9"/>
    <w:semiHidden/>
    <w:rsid w:val="00AD7D92"/>
    <w:rPr>
      <w:rFonts w:ascii="Arial" w:eastAsia="Times New Roman" w:hAnsi="Arial" w:cs="Arial"/>
      <w:color w:val="000000"/>
      <w:kern w:val="2"/>
      <w:sz w:val="24"/>
      <w:szCs w:val="24"/>
      <w:lang w:eastAsia="ar-SA"/>
    </w:rPr>
  </w:style>
  <w:style w:type="character" w:styleId="Hyperlink">
    <w:name w:val="Hyperlink"/>
    <w:uiPriority w:val="99"/>
    <w:unhideWhenUsed/>
    <w:rsid w:val="00AD7D92"/>
    <w:rPr>
      <w:color w:val="0000FF"/>
      <w:u w:val="single"/>
    </w:rPr>
  </w:style>
  <w:style w:type="character" w:styleId="FollowedHyperlink">
    <w:name w:val="FollowedHyperlink"/>
    <w:basedOn w:val="DefaultParagraphFont"/>
    <w:uiPriority w:val="99"/>
    <w:semiHidden/>
    <w:unhideWhenUsed/>
    <w:rsid w:val="00AD7D92"/>
    <w:rPr>
      <w:color w:val="800080" w:themeColor="followedHyperlink"/>
      <w:u w:val="single"/>
    </w:rPr>
  </w:style>
  <w:style w:type="paragraph" w:styleId="NormalWeb">
    <w:name w:val="Normal (Web)"/>
    <w:basedOn w:val="Normal"/>
    <w:semiHidden/>
    <w:unhideWhenUsed/>
    <w:rsid w:val="00AD7D92"/>
    <w:pPr>
      <w:suppressAutoHyphens w:val="0"/>
      <w:spacing w:before="100" w:beforeAutospacing="1" w:after="115" w:line="240" w:lineRule="auto"/>
    </w:pPr>
    <w:rPr>
      <w:rFonts w:eastAsia="Times New Roman"/>
      <w:color w:val="auto"/>
      <w:kern w:val="0"/>
      <w:lang w:val="sr-Latn-CS" w:eastAsia="sr-Latn-CS"/>
    </w:rPr>
  </w:style>
  <w:style w:type="character" w:customStyle="1" w:styleId="CommentTextChar">
    <w:name w:val="Comment Text Char"/>
    <w:basedOn w:val="DefaultParagraphFont"/>
    <w:link w:val="CommentText"/>
    <w:semiHidden/>
    <w:rsid w:val="00AD7D92"/>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AD7D92"/>
    <w:rPr>
      <w:rFonts w:eastAsia="Times New Roman"/>
      <w:color w:val="auto"/>
      <w:kern w:val="0"/>
      <w:sz w:val="20"/>
      <w:szCs w:val="20"/>
      <w:lang w:eastAsia="en-US"/>
    </w:rPr>
  </w:style>
  <w:style w:type="character" w:customStyle="1" w:styleId="HeaderChar">
    <w:name w:val="Header Char"/>
    <w:basedOn w:val="DefaultParagraphFont"/>
    <w:link w:val="Header"/>
    <w:uiPriority w:val="99"/>
    <w:semiHidden/>
    <w:rsid w:val="00AD7D92"/>
    <w:rPr>
      <w:rFonts w:ascii="Times New Roman" w:eastAsia="Arial Unicode MS" w:hAnsi="Times New Roman" w:cs="Times New Roman"/>
      <w:color w:val="000000"/>
      <w:kern w:val="2"/>
      <w:sz w:val="24"/>
      <w:szCs w:val="24"/>
      <w:lang w:val="sr-Latn-CS" w:eastAsia="ar-SA"/>
    </w:rPr>
  </w:style>
  <w:style w:type="paragraph" w:styleId="Header">
    <w:name w:val="header"/>
    <w:basedOn w:val="Normal"/>
    <w:link w:val="HeaderChar"/>
    <w:uiPriority w:val="99"/>
    <w:semiHidden/>
    <w:unhideWhenUsed/>
    <w:rsid w:val="00AD7D92"/>
    <w:pPr>
      <w:suppressLineNumbers/>
      <w:tabs>
        <w:tab w:val="center" w:pos="4513"/>
        <w:tab w:val="right" w:pos="9026"/>
      </w:tabs>
    </w:pPr>
    <w:rPr>
      <w:lang w:val="sr-Latn-CS"/>
    </w:rPr>
  </w:style>
  <w:style w:type="character" w:customStyle="1" w:styleId="FooterChar">
    <w:name w:val="Footer Char"/>
    <w:basedOn w:val="DefaultParagraphFont"/>
    <w:link w:val="Footer"/>
    <w:uiPriority w:val="99"/>
    <w:semiHidden/>
    <w:rsid w:val="00AD7D92"/>
    <w:rPr>
      <w:rFonts w:ascii="Times New Roman" w:eastAsia="Arial Unicode MS" w:hAnsi="Times New Roman" w:cs="Times New Roman"/>
      <w:color w:val="000000"/>
      <w:kern w:val="2"/>
      <w:sz w:val="24"/>
      <w:szCs w:val="24"/>
      <w:lang w:val="sr-Latn-CS" w:eastAsia="ar-SA"/>
    </w:rPr>
  </w:style>
  <w:style w:type="paragraph" w:styleId="Footer">
    <w:name w:val="footer"/>
    <w:basedOn w:val="Normal"/>
    <w:link w:val="FooterChar"/>
    <w:uiPriority w:val="99"/>
    <w:semiHidden/>
    <w:unhideWhenUsed/>
    <w:rsid w:val="00AD7D92"/>
    <w:pPr>
      <w:suppressLineNumbers/>
      <w:tabs>
        <w:tab w:val="center" w:pos="4513"/>
        <w:tab w:val="right" w:pos="9026"/>
      </w:tabs>
    </w:pPr>
    <w:rPr>
      <w:lang w:val="sr-Latn-CS"/>
    </w:rPr>
  </w:style>
  <w:style w:type="paragraph" w:styleId="BodyText2">
    <w:name w:val="Body Text 2"/>
    <w:basedOn w:val="Normal"/>
    <w:link w:val="BodyText2Char"/>
    <w:unhideWhenUsed/>
    <w:rsid w:val="00AD7D92"/>
    <w:pPr>
      <w:spacing w:after="120" w:line="480" w:lineRule="auto"/>
    </w:pPr>
    <w:rPr>
      <w:lang w:val="sr-Latn-CS"/>
    </w:rPr>
  </w:style>
  <w:style w:type="character" w:customStyle="1" w:styleId="BodyText2Char">
    <w:name w:val="Body Text 2 Char"/>
    <w:basedOn w:val="DefaultParagraphFont"/>
    <w:link w:val="BodyText2"/>
    <w:rsid w:val="00AD7D92"/>
    <w:rPr>
      <w:rFonts w:ascii="Times New Roman" w:eastAsia="Arial Unicode MS" w:hAnsi="Times New Roman" w:cs="Times New Roman"/>
      <w:color w:val="000000"/>
      <w:kern w:val="2"/>
      <w:sz w:val="24"/>
      <w:szCs w:val="24"/>
      <w:lang w:val="sr-Latn-CS" w:eastAsia="ar-SA"/>
    </w:rPr>
  </w:style>
  <w:style w:type="paragraph" w:styleId="BodyText3">
    <w:name w:val="Body Text 3"/>
    <w:basedOn w:val="Normal"/>
    <w:link w:val="BodyText3Char"/>
    <w:semiHidden/>
    <w:unhideWhenUsed/>
    <w:rsid w:val="00AD7D92"/>
    <w:pPr>
      <w:spacing w:after="120"/>
    </w:pPr>
    <w:rPr>
      <w:rFonts w:eastAsia="Times New Roman"/>
      <w:sz w:val="16"/>
      <w:szCs w:val="16"/>
      <w:lang w:val="sr-Latn-CS"/>
    </w:rPr>
  </w:style>
  <w:style w:type="character" w:customStyle="1" w:styleId="BodyText3Char">
    <w:name w:val="Body Text 3 Char"/>
    <w:basedOn w:val="DefaultParagraphFont"/>
    <w:link w:val="BodyText3"/>
    <w:semiHidden/>
    <w:rsid w:val="00AD7D92"/>
    <w:rPr>
      <w:rFonts w:ascii="Times New Roman" w:eastAsia="Times New Roman" w:hAnsi="Times New Roman" w:cs="Times New Roman"/>
      <w:color w:val="000000"/>
      <w:kern w:val="2"/>
      <w:sz w:val="16"/>
      <w:szCs w:val="16"/>
      <w:lang w:val="sr-Latn-CS" w:eastAsia="ar-SA"/>
    </w:rPr>
  </w:style>
  <w:style w:type="character" w:customStyle="1" w:styleId="CommentSubjectChar">
    <w:name w:val="Comment Subject Char"/>
    <w:basedOn w:val="CommentTextChar"/>
    <w:link w:val="CommentSubject"/>
    <w:semiHidden/>
    <w:rsid w:val="00AD7D92"/>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unhideWhenUsed/>
    <w:rsid w:val="00AD7D92"/>
    <w:rPr>
      <w:b/>
      <w:bCs/>
    </w:rPr>
  </w:style>
  <w:style w:type="character" w:customStyle="1" w:styleId="BalloonTextChar">
    <w:name w:val="Balloon Text Char"/>
    <w:basedOn w:val="DefaultParagraphFont"/>
    <w:link w:val="BalloonText"/>
    <w:semiHidden/>
    <w:rsid w:val="00AD7D92"/>
    <w:rPr>
      <w:rFonts w:ascii="Tahoma" w:eastAsia="Arial Unicode MS" w:hAnsi="Tahoma" w:cs="Tahoma"/>
      <w:color w:val="000000"/>
      <w:kern w:val="2"/>
      <w:sz w:val="16"/>
      <w:szCs w:val="16"/>
      <w:lang w:val="sr-Latn-CS" w:eastAsia="ar-SA"/>
    </w:rPr>
  </w:style>
  <w:style w:type="paragraph" w:styleId="BalloonText">
    <w:name w:val="Balloon Text"/>
    <w:basedOn w:val="Normal"/>
    <w:link w:val="BalloonTextChar"/>
    <w:semiHidden/>
    <w:unhideWhenUsed/>
    <w:rsid w:val="00AD7D92"/>
    <w:rPr>
      <w:rFonts w:ascii="Tahoma" w:hAnsi="Tahoma" w:cs="Tahoma"/>
      <w:sz w:val="16"/>
      <w:szCs w:val="16"/>
      <w:lang w:val="sr-Latn-CS"/>
    </w:rPr>
  </w:style>
  <w:style w:type="paragraph" w:styleId="NoSpacing">
    <w:name w:val="No Spacing"/>
    <w:qFormat/>
    <w:rsid w:val="00AD7D92"/>
    <w:pPr>
      <w:suppressAutoHyphens/>
      <w:spacing w:after="0" w:line="100" w:lineRule="atLeast"/>
    </w:pPr>
    <w:rPr>
      <w:rFonts w:ascii="Calibri" w:eastAsia="Arial Unicode MS" w:hAnsi="Calibri" w:cs="Calibri"/>
      <w:kern w:val="2"/>
      <w:lang w:eastAsia="ar-SA"/>
    </w:rPr>
  </w:style>
  <w:style w:type="paragraph" w:styleId="ListParagraph">
    <w:name w:val="List Paragraph"/>
    <w:basedOn w:val="Normal"/>
    <w:qFormat/>
    <w:rsid w:val="00AD7D92"/>
    <w:pPr>
      <w:ind w:left="720"/>
    </w:pPr>
    <w:rPr>
      <w:lang w:val="sr-Latn-CS"/>
    </w:rPr>
  </w:style>
  <w:style w:type="paragraph" w:customStyle="1" w:styleId="Index">
    <w:name w:val="Index"/>
    <w:basedOn w:val="Normal"/>
    <w:rsid w:val="00AD7D92"/>
    <w:pPr>
      <w:suppressLineNumbers/>
    </w:pPr>
    <w:rPr>
      <w:rFonts w:cs="Mangal"/>
      <w:lang w:val="sr-Latn-CS"/>
    </w:rPr>
  </w:style>
  <w:style w:type="paragraph" w:customStyle="1" w:styleId="TableContents">
    <w:name w:val="Table Contents"/>
    <w:basedOn w:val="Normal"/>
    <w:rsid w:val="00AD7D92"/>
    <w:pPr>
      <w:suppressLineNumbers/>
    </w:pPr>
    <w:rPr>
      <w:lang w:val="sr-Latn-CS"/>
    </w:rPr>
  </w:style>
  <w:style w:type="paragraph" w:customStyle="1" w:styleId="ContentsHeading">
    <w:name w:val="Contents Heading"/>
    <w:basedOn w:val="Heading1"/>
    <w:rsid w:val="00AD7D92"/>
    <w:pPr>
      <w:suppressLineNumbers/>
    </w:pPr>
    <w:rPr>
      <w:sz w:val="32"/>
      <w:szCs w:val="32"/>
    </w:rPr>
  </w:style>
  <w:style w:type="paragraph" w:customStyle="1" w:styleId="PythagoreanTheorem">
    <w:name w:val="Pythagorean Theorem"/>
    <w:rsid w:val="00AD7D92"/>
    <w:pPr>
      <w:suppressAutoHyphens/>
    </w:pPr>
    <w:rPr>
      <w:rFonts w:ascii="Calibri" w:eastAsia="MS Mincho" w:hAnsi="Calibri" w:cs="Arial"/>
      <w:lang w:eastAsia="ar-SA"/>
    </w:rPr>
  </w:style>
  <w:style w:type="paragraph" w:customStyle="1" w:styleId="CommentText1">
    <w:name w:val="Comment Text1"/>
    <w:basedOn w:val="Normal"/>
    <w:rsid w:val="00AD7D92"/>
    <w:rPr>
      <w:sz w:val="20"/>
      <w:szCs w:val="20"/>
      <w:lang w:val="sr-Latn-CS"/>
    </w:rPr>
  </w:style>
  <w:style w:type="paragraph" w:customStyle="1" w:styleId="CommentSubject1">
    <w:name w:val="Comment Subject1"/>
    <w:basedOn w:val="CommentText1"/>
    <w:rsid w:val="00AD7D92"/>
    <w:rPr>
      <w:b/>
      <w:bCs/>
    </w:rPr>
  </w:style>
  <w:style w:type="paragraph" w:customStyle="1" w:styleId="TableHeading">
    <w:name w:val="Table Heading"/>
    <w:basedOn w:val="TableContents"/>
    <w:rsid w:val="00AD7D92"/>
    <w:pPr>
      <w:jc w:val="center"/>
    </w:pPr>
    <w:rPr>
      <w:b/>
      <w:bCs/>
    </w:rPr>
  </w:style>
  <w:style w:type="paragraph" w:customStyle="1" w:styleId="Heading">
    <w:name w:val="Heading"/>
    <w:basedOn w:val="Normal"/>
    <w:next w:val="BodyText"/>
    <w:rsid w:val="00AD7D92"/>
    <w:pPr>
      <w:keepNext/>
      <w:spacing w:before="240" w:after="120"/>
    </w:pPr>
    <w:rPr>
      <w:rFonts w:ascii="Arial" w:hAnsi="Arial" w:cs="Mangal"/>
      <w:sz w:val="28"/>
      <w:szCs w:val="28"/>
      <w:lang w:val="sr-Latn-CS"/>
    </w:rPr>
  </w:style>
  <w:style w:type="paragraph" w:customStyle="1" w:styleId="western">
    <w:name w:val="western"/>
    <w:basedOn w:val="Normal"/>
    <w:rsid w:val="00AD7D92"/>
    <w:pPr>
      <w:suppressAutoHyphens w:val="0"/>
      <w:spacing w:before="100" w:beforeAutospacing="1" w:line="240" w:lineRule="auto"/>
      <w:jc w:val="both"/>
    </w:pPr>
    <w:rPr>
      <w:rFonts w:eastAsia="Times New Roman"/>
      <w:color w:val="auto"/>
      <w:kern w:val="0"/>
      <w:lang w:val="sr-Latn-CS" w:eastAsia="sr-Latn-CS"/>
    </w:rPr>
  </w:style>
  <w:style w:type="paragraph" w:customStyle="1" w:styleId="Sadrajtabele">
    <w:name w:val="Sadržaj tabele"/>
    <w:basedOn w:val="Normal"/>
    <w:rsid w:val="00AD7D92"/>
    <w:pPr>
      <w:widowControl w:val="0"/>
      <w:suppressLineNumbers/>
      <w:spacing w:line="240" w:lineRule="auto"/>
    </w:pPr>
    <w:rPr>
      <w:rFonts w:eastAsia="Lucida Sans Unicode"/>
      <w:color w:val="auto"/>
      <w:lang w:val="sl-SI" w:eastAsia="sr-Latn-CS"/>
    </w:rPr>
  </w:style>
  <w:style w:type="paragraph" w:customStyle="1" w:styleId="Default">
    <w:name w:val="Default"/>
    <w:rsid w:val="00AD7D9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WW8Num13z0">
    <w:name w:val="WW8Num13z0"/>
    <w:rsid w:val="00AD7D92"/>
    <w:rPr>
      <w:b w:val="0"/>
      <w:bCs w:val="0"/>
    </w:rPr>
  </w:style>
  <w:style w:type="character" w:customStyle="1" w:styleId="WW8Num7z2">
    <w:name w:val="WW8Num7z2"/>
    <w:rsid w:val="00AD7D92"/>
    <w:rPr>
      <w:rFonts w:ascii="Wingdings" w:hAnsi="Wingdings" w:cs="Wingdings" w:hint="default"/>
    </w:rPr>
  </w:style>
  <w:style w:type="character" w:customStyle="1" w:styleId="WW8Num9z2">
    <w:name w:val="WW8Num9z2"/>
    <w:rsid w:val="00AD7D92"/>
    <w:rPr>
      <w:rFonts w:ascii="Wingdings" w:hAnsi="Wingdings" w:cs="Wingdings" w:hint="default"/>
    </w:rPr>
  </w:style>
  <w:style w:type="character" w:customStyle="1" w:styleId="ListLabel4">
    <w:name w:val="ListLabel 4"/>
    <w:rsid w:val="00AD7D92"/>
    <w:rPr>
      <w:rFonts w:ascii="Arial" w:hAnsi="Arial" w:cs="Arial" w:hint="default"/>
      <w:b w:val="0"/>
      <w:bCs w:val="0"/>
      <w:i w:val="0"/>
      <w:iCs w:val="0"/>
      <w:sz w:val="24"/>
    </w:rPr>
  </w:style>
  <w:style w:type="character" w:customStyle="1" w:styleId="ListLabel8">
    <w:name w:val="ListLabel 8"/>
    <w:rsid w:val="00AD7D92"/>
    <w:rPr>
      <w:i w:val="0"/>
      <w:iCs w:val="0"/>
    </w:rPr>
  </w:style>
  <w:style w:type="character" w:customStyle="1" w:styleId="WW-DefaultParagraphFont">
    <w:name w:val="WW-Default Paragraph Font"/>
    <w:rsid w:val="00AD7D92"/>
  </w:style>
  <w:style w:type="character" w:customStyle="1" w:styleId="Heading1CharChar">
    <w:name w:val="Heading 1 Char Char"/>
    <w:rsid w:val="00AD7D92"/>
    <w:rPr>
      <w:rFonts w:ascii="Cambria" w:hAnsi="Cambria" w:hint="default"/>
      <w:b/>
      <w:bCs/>
      <w:color w:val="365F91"/>
      <w:sz w:val="28"/>
      <w:szCs w:val="28"/>
    </w:rPr>
  </w:style>
  <w:style w:type="character" w:customStyle="1" w:styleId="WW8Num10z2">
    <w:name w:val="WW8Num10z2"/>
    <w:rsid w:val="00AD7D92"/>
    <w:rPr>
      <w:rFonts w:ascii="Wingdings" w:hAnsi="Wingdings" w:cs="Wingdings" w:hint="default"/>
    </w:rPr>
  </w:style>
  <w:style w:type="character" w:customStyle="1" w:styleId="WW8Num8z1">
    <w:name w:val="WW8Num8z1"/>
    <w:rsid w:val="00AD7D92"/>
    <w:rPr>
      <w:rFonts w:ascii="Courier New" w:hAnsi="Courier New" w:cs="Courier New" w:hint="default"/>
    </w:rPr>
  </w:style>
  <w:style w:type="character" w:customStyle="1" w:styleId="WW8Num3z0">
    <w:name w:val="WW8Num3z0"/>
    <w:rsid w:val="00AD7D92"/>
    <w:rPr>
      <w:b/>
      <w:bCs w:val="0"/>
    </w:rPr>
  </w:style>
  <w:style w:type="character" w:customStyle="1" w:styleId="ListLabel1">
    <w:name w:val="ListLabel 1"/>
    <w:rsid w:val="00AD7D92"/>
    <w:rPr>
      <w:rFonts w:ascii="Courier New" w:hAnsi="Courier New" w:cs="Courier New" w:hint="default"/>
    </w:rPr>
  </w:style>
  <w:style w:type="character" w:customStyle="1" w:styleId="ListLabel5">
    <w:name w:val="ListLabel 5"/>
    <w:rsid w:val="00AD7D92"/>
    <w:rPr>
      <w:rFonts w:ascii="Calibri" w:hAnsi="Calibri" w:cs="Calibri" w:hint="default"/>
    </w:rPr>
  </w:style>
  <w:style w:type="character" w:customStyle="1" w:styleId="NumberingSymbols">
    <w:name w:val="Numbering Symbols"/>
    <w:rsid w:val="00AD7D92"/>
  </w:style>
  <w:style w:type="character" w:customStyle="1" w:styleId="Heading7CharChar">
    <w:name w:val="Heading 7 Char Char"/>
    <w:rsid w:val="00AD7D92"/>
    <w:rPr>
      <w:rFonts w:ascii="Book Antiqua" w:eastAsia="Times New Roman" w:hAnsi="Book Antiqua" w:cs="Arial" w:hint="default"/>
      <w:b/>
      <w:bCs/>
      <w:sz w:val="24"/>
      <w:szCs w:val="24"/>
    </w:rPr>
  </w:style>
  <w:style w:type="character" w:customStyle="1" w:styleId="WW8Num2z1">
    <w:name w:val="WW8Num2z1"/>
    <w:rsid w:val="00AD7D92"/>
    <w:rPr>
      <w:rFonts w:ascii="Courier New" w:hAnsi="Courier New" w:cs="Courier New" w:hint="default"/>
    </w:rPr>
  </w:style>
  <w:style w:type="character" w:customStyle="1" w:styleId="WW8Num6z1">
    <w:name w:val="WW8Num6z1"/>
    <w:rsid w:val="00AD7D92"/>
    <w:rPr>
      <w:rFonts w:ascii="Courier New" w:hAnsi="Courier New" w:cs="Courier New" w:hint="default"/>
    </w:rPr>
  </w:style>
  <w:style w:type="character" w:customStyle="1" w:styleId="WW8Num8z2">
    <w:name w:val="WW8Num8z2"/>
    <w:rsid w:val="00AD7D92"/>
    <w:rPr>
      <w:rFonts w:ascii="Wingdings" w:hAnsi="Wingdings" w:cs="Wingdings" w:hint="default"/>
    </w:rPr>
  </w:style>
  <w:style w:type="character" w:customStyle="1" w:styleId="Heading3CharChar">
    <w:name w:val="Heading 3 Char Char"/>
    <w:rsid w:val="00AD7D92"/>
    <w:rPr>
      <w:rFonts w:ascii="Arial" w:eastAsia="Times New Roman" w:hAnsi="Arial" w:cs="Times New Roman" w:hint="default"/>
      <w:b/>
      <w:bCs/>
      <w:sz w:val="26"/>
      <w:szCs w:val="26"/>
    </w:rPr>
  </w:style>
  <w:style w:type="character" w:customStyle="1" w:styleId="NoSpacingCharChar">
    <w:name w:val="No Spacing Char Char"/>
    <w:rsid w:val="00AD7D92"/>
    <w:rPr>
      <w:lang w:val="en-US"/>
    </w:rPr>
  </w:style>
  <w:style w:type="character" w:customStyle="1" w:styleId="ListLabel2">
    <w:name w:val="ListLabel 2"/>
    <w:rsid w:val="00AD7D92"/>
    <w:rPr>
      <w:b/>
      <w:bCs w:val="0"/>
      <w:i w:val="0"/>
      <w:iCs w:val="0"/>
      <w:sz w:val="24"/>
      <w:szCs w:val="24"/>
    </w:rPr>
  </w:style>
  <w:style w:type="character" w:customStyle="1" w:styleId="WW8Num9z0">
    <w:name w:val="WW8Num9z0"/>
    <w:rsid w:val="00AD7D92"/>
    <w:rPr>
      <w:i w:val="0"/>
      <w:iCs w:val="0"/>
    </w:rPr>
  </w:style>
  <w:style w:type="character" w:customStyle="1" w:styleId="WW8Num10z1">
    <w:name w:val="WW8Num10z1"/>
    <w:rsid w:val="00AD7D92"/>
    <w:rPr>
      <w:rFonts w:ascii="Courier New" w:hAnsi="Courier New" w:cs="Courier New" w:hint="default"/>
    </w:rPr>
  </w:style>
  <w:style w:type="character" w:customStyle="1" w:styleId="WW8Num8z0">
    <w:name w:val="WW8Num8z0"/>
    <w:rsid w:val="00AD7D92"/>
    <w:rPr>
      <w:rFonts w:ascii="Symbol" w:hAnsi="Symbol" w:cs="Symbol" w:hint="default"/>
    </w:rPr>
  </w:style>
  <w:style w:type="character" w:customStyle="1" w:styleId="WW8Num3z1">
    <w:name w:val="WW8Num3z1"/>
    <w:rsid w:val="00AD7D92"/>
    <w:rPr>
      <w:b/>
      <w:bCs w:val="0"/>
      <w:i w:val="0"/>
      <w:iCs w:val="0"/>
      <w:sz w:val="24"/>
      <w:szCs w:val="24"/>
    </w:rPr>
  </w:style>
  <w:style w:type="character" w:customStyle="1" w:styleId="WW8Num15z3">
    <w:name w:val="WW8Num15z3"/>
    <w:rsid w:val="00AD7D92"/>
    <w:rPr>
      <w:rFonts w:ascii="Symbol" w:hAnsi="Symbol" w:cs="Symbol" w:hint="default"/>
    </w:rPr>
  </w:style>
  <w:style w:type="character" w:customStyle="1" w:styleId="ListLabel7">
    <w:name w:val="ListLabel 7"/>
    <w:rsid w:val="00AD7D92"/>
    <w:rPr>
      <w:rFonts w:ascii="TimesNewRomanPSMT" w:eastAsia="TimesNewRomanPSMT" w:hAnsi="TimesNewRomanPSMT" w:cs="Times New Roman" w:hint="default"/>
    </w:rPr>
  </w:style>
  <w:style w:type="character" w:customStyle="1" w:styleId="Heading6CharChar">
    <w:name w:val="Heading 6 Char Char"/>
    <w:rsid w:val="00AD7D92"/>
    <w:rPr>
      <w:rFonts w:ascii="Book Antiqua" w:eastAsia="Times New Roman" w:hAnsi="Book Antiqua" w:cs="Times New Roman" w:hint="default"/>
      <w:sz w:val="28"/>
      <w:szCs w:val="24"/>
    </w:rPr>
  </w:style>
  <w:style w:type="character" w:customStyle="1" w:styleId="Heading9CharChar">
    <w:name w:val="Heading 9 Char Char"/>
    <w:rsid w:val="00AD7D92"/>
    <w:rPr>
      <w:rFonts w:ascii="Arial" w:eastAsia="Times New Roman" w:hAnsi="Arial" w:cs="Arial" w:hint="default"/>
      <w:lang w:val="en-US"/>
    </w:rPr>
  </w:style>
  <w:style w:type="character" w:customStyle="1" w:styleId="WW8Num4z0">
    <w:name w:val="WW8Num4z0"/>
    <w:rsid w:val="00AD7D92"/>
    <w:rPr>
      <w:rFonts w:ascii="Arial" w:hAnsi="Arial" w:cs="Arial" w:hint="default"/>
      <w:i w:val="0"/>
      <w:iCs w:val="0"/>
      <w:sz w:val="24"/>
    </w:rPr>
  </w:style>
  <w:style w:type="character" w:customStyle="1" w:styleId="WW8Num15z0">
    <w:name w:val="WW8Num15z0"/>
    <w:rsid w:val="00AD7D92"/>
    <w:rPr>
      <w:rFonts w:ascii="Wingdings" w:hAnsi="Wingdings" w:cs="Wingdings" w:hint="default"/>
    </w:rPr>
  </w:style>
  <w:style w:type="character" w:customStyle="1" w:styleId="WW8Num5z0">
    <w:name w:val="WW8Num5z0"/>
    <w:rsid w:val="00AD7D92"/>
    <w:rPr>
      <w:rFonts w:ascii="Arial" w:hAnsi="Arial" w:cs="Arial" w:hint="default"/>
      <w:b w:val="0"/>
      <w:bCs w:val="0"/>
      <w:i w:val="0"/>
      <w:iCs w:val="0"/>
      <w:sz w:val="24"/>
    </w:rPr>
  </w:style>
  <w:style w:type="character" w:customStyle="1" w:styleId="WW8Num6z2">
    <w:name w:val="WW8Num6z2"/>
    <w:rsid w:val="00AD7D92"/>
    <w:rPr>
      <w:rFonts w:ascii="Wingdings" w:hAnsi="Wingdings" w:cs="Wingdings" w:hint="default"/>
    </w:rPr>
  </w:style>
  <w:style w:type="character" w:customStyle="1" w:styleId="ListLabel6">
    <w:name w:val="ListLabel 6"/>
    <w:rsid w:val="00AD7D92"/>
    <w:rPr>
      <w:b w:val="0"/>
      <w:bCs w:val="0"/>
      <w:i w:val="0"/>
      <w:iCs w:val="0"/>
      <w:color w:val="00000A"/>
    </w:rPr>
  </w:style>
  <w:style w:type="character" w:customStyle="1" w:styleId="Heading2CharChar">
    <w:name w:val="Heading 2 Char Char"/>
    <w:rsid w:val="00AD7D92"/>
    <w:rPr>
      <w:rFonts w:ascii="Book Antiqua" w:eastAsia="Times New Roman" w:hAnsi="Book Antiqua" w:cs="Times New Roman" w:hint="default"/>
      <w:b/>
      <w:bCs/>
      <w:sz w:val="28"/>
      <w:szCs w:val="24"/>
    </w:rPr>
  </w:style>
  <w:style w:type="character" w:customStyle="1" w:styleId="CommentReference1">
    <w:name w:val="Comment Reference1"/>
    <w:rsid w:val="00AD7D92"/>
    <w:rPr>
      <w:sz w:val="16"/>
      <w:szCs w:val="16"/>
    </w:rPr>
  </w:style>
  <w:style w:type="character" w:customStyle="1" w:styleId="DefaultParagraphFontChar">
    <w:name w:val="Default Paragraph Font Char"/>
    <w:rsid w:val="00AD7D92"/>
  </w:style>
  <w:style w:type="character" w:customStyle="1" w:styleId="WW8Num15z1">
    <w:name w:val="WW8Num15z1"/>
    <w:rsid w:val="00AD7D92"/>
    <w:rPr>
      <w:rFonts w:ascii="Courier New" w:hAnsi="Courier New" w:cs="Courier New" w:hint="default"/>
    </w:rPr>
  </w:style>
  <w:style w:type="character" w:customStyle="1" w:styleId="WW8Num12z1">
    <w:name w:val="WW8Num12z1"/>
    <w:rsid w:val="00AD7D92"/>
    <w:rPr>
      <w:b/>
      <w:bCs w:val="0"/>
      <w:i w:val="0"/>
      <w:iCs w:val="0"/>
      <w:sz w:val="24"/>
      <w:szCs w:val="24"/>
    </w:rPr>
  </w:style>
  <w:style w:type="character" w:customStyle="1" w:styleId="WW8Num9z1">
    <w:name w:val="WW8Num9z1"/>
    <w:rsid w:val="00AD7D92"/>
    <w:rPr>
      <w:rFonts w:ascii="Courier New" w:hAnsi="Courier New" w:cs="Courier New" w:hint="default"/>
    </w:rPr>
  </w:style>
  <w:style w:type="character" w:customStyle="1" w:styleId="WW8Num7z0">
    <w:name w:val="WW8Num7z0"/>
    <w:rsid w:val="00AD7D92"/>
    <w:rPr>
      <w:b w:val="0"/>
      <w:bCs w:val="0"/>
      <w:i w:val="0"/>
      <w:iCs w:val="0"/>
      <w:color w:val="00000A"/>
    </w:rPr>
  </w:style>
  <w:style w:type="character" w:customStyle="1" w:styleId="BalloonTextCharChar">
    <w:name w:val="Balloon Text Char Char"/>
    <w:rsid w:val="00AD7D92"/>
    <w:rPr>
      <w:rFonts w:ascii="Tahoma" w:hAnsi="Tahoma" w:cs="Tahoma" w:hint="default"/>
      <w:sz w:val="16"/>
      <w:szCs w:val="16"/>
    </w:rPr>
  </w:style>
  <w:style w:type="character" w:customStyle="1" w:styleId="Heading4CharChar">
    <w:name w:val="Heading 4 Char Char"/>
    <w:rsid w:val="00AD7D92"/>
    <w:rPr>
      <w:rFonts w:ascii="Book Antiqua" w:eastAsia="Times New Roman" w:hAnsi="Book Antiqua" w:cs="Times New Roman" w:hint="default"/>
      <w:b/>
      <w:bCs/>
      <w:sz w:val="28"/>
      <w:szCs w:val="24"/>
      <w:u w:val="single"/>
    </w:rPr>
  </w:style>
  <w:style w:type="character" w:customStyle="1" w:styleId="Heading8CharChar">
    <w:name w:val="Heading 8 Char Char"/>
    <w:rsid w:val="00AD7D92"/>
    <w:rPr>
      <w:rFonts w:ascii="Times New Roman" w:eastAsia="Times New Roman" w:hAnsi="Times New Roman" w:cs="Times New Roman" w:hint="default"/>
      <w:b/>
      <w:bCs w:val="0"/>
      <w:sz w:val="24"/>
      <w:szCs w:val="24"/>
    </w:rPr>
  </w:style>
  <w:style w:type="character" w:customStyle="1" w:styleId="BodyText3CharChar">
    <w:name w:val="Body Text 3 Char Char"/>
    <w:rsid w:val="00AD7D92"/>
    <w:rPr>
      <w:rFonts w:ascii="Times New Roman" w:eastAsia="Times New Roman" w:hAnsi="Times New Roman" w:cs="Times New Roman" w:hint="default"/>
      <w:sz w:val="16"/>
      <w:szCs w:val="16"/>
    </w:rPr>
  </w:style>
  <w:style w:type="character" w:customStyle="1" w:styleId="WW8Num2z0">
    <w:name w:val="WW8Num2z0"/>
    <w:rsid w:val="00AD7D92"/>
    <w:rPr>
      <w:rFonts w:ascii="Symbol" w:hAnsi="Symbol" w:cs="Symbol" w:hint="default"/>
    </w:rPr>
  </w:style>
  <w:style w:type="character" w:customStyle="1" w:styleId="WW8Num7z1">
    <w:name w:val="WW8Num7z1"/>
    <w:rsid w:val="00AD7D92"/>
    <w:rPr>
      <w:rFonts w:ascii="Courier New" w:hAnsi="Courier New" w:cs="Courier New" w:hint="default"/>
    </w:rPr>
  </w:style>
  <w:style w:type="character" w:customStyle="1" w:styleId="WW8Num6z0">
    <w:name w:val="WW8Num6z0"/>
    <w:rsid w:val="00AD7D92"/>
    <w:rPr>
      <w:rFonts w:ascii="Symbol" w:hAnsi="Symbol" w:cs="Symbol" w:hint="default"/>
    </w:rPr>
  </w:style>
  <w:style w:type="character" w:customStyle="1" w:styleId="WW8Num2z2">
    <w:name w:val="WW8Num2z2"/>
    <w:rsid w:val="00AD7D92"/>
    <w:rPr>
      <w:rFonts w:ascii="Wingdings" w:hAnsi="Wingdings" w:cs="Wingdings" w:hint="default"/>
    </w:rPr>
  </w:style>
  <w:style w:type="character" w:customStyle="1" w:styleId="Heading5CharChar">
    <w:name w:val="Heading 5 Char Char"/>
    <w:rsid w:val="00AD7D92"/>
    <w:rPr>
      <w:rFonts w:ascii="Times New Roman" w:eastAsia="Times New Roman" w:hAnsi="Times New Roman" w:cs="Times New Roman" w:hint="default"/>
      <w:b/>
      <w:bCs/>
      <w:i/>
      <w:iCs/>
      <w:sz w:val="26"/>
      <w:szCs w:val="26"/>
      <w:lang w:val="en-US"/>
    </w:rPr>
  </w:style>
  <w:style w:type="character" w:customStyle="1" w:styleId="BodyText2Char1">
    <w:name w:val="Body Text 2 Char1"/>
    <w:basedOn w:val="WW-DefaultParagraphFont"/>
    <w:rsid w:val="00AD7D92"/>
  </w:style>
  <w:style w:type="character" w:customStyle="1" w:styleId="FooterCharChar">
    <w:name w:val="Footer Char Char"/>
    <w:basedOn w:val="WW-DefaultParagraphFont"/>
    <w:rsid w:val="00AD7D92"/>
  </w:style>
  <w:style w:type="character" w:customStyle="1" w:styleId="WW8Num12z0">
    <w:name w:val="WW8Num12z0"/>
    <w:rsid w:val="00AD7D92"/>
    <w:rPr>
      <w:b/>
      <w:bCs w:val="0"/>
    </w:rPr>
  </w:style>
  <w:style w:type="character" w:customStyle="1" w:styleId="WW8Num10z0">
    <w:name w:val="WW8Num10z0"/>
    <w:rsid w:val="00AD7D92"/>
    <w:rPr>
      <w:rFonts w:ascii="Symbol" w:hAnsi="Symbol" w:cs="Symbol" w:hint="default"/>
    </w:rPr>
  </w:style>
  <w:style w:type="character" w:customStyle="1" w:styleId="ListParagraphCharChar">
    <w:name w:val="List Paragraph Char Char"/>
    <w:rsid w:val="00AD7D92"/>
  </w:style>
  <w:style w:type="character" w:customStyle="1" w:styleId="BodyText2CharChar">
    <w:name w:val="Body Text 2 Char Char"/>
    <w:rsid w:val="00AD7D92"/>
    <w:rPr>
      <w:sz w:val="24"/>
      <w:szCs w:val="24"/>
    </w:rPr>
  </w:style>
  <w:style w:type="character" w:customStyle="1" w:styleId="HeaderCharChar">
    <w:name w:val="Header Char Char"/>
    <w:basedOn w:val="WW-DefaultParagraphFont"/>
    <w:rsid w:val="00AD7D92"/>
  </w:style>
  <w:style w:type="character" w:customStyle="1" w:styleId="ListLabel3">
    <w:name w:val="ListLabel 3"/>
    <w:rsid w:val="00AD7D92"/>
    <w:rPr>
      <w:rFonts w:ascii="Arial" w:hAnsi="Arial" w:cs="Arial" w:hint="default"/>
      <w:i w:val="0"/>
      <w:iCs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D92"/>
    <w:pPr>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styleId="Heading1">
    <w:name w:val="heading 1"/>
    <w:basedOn w:val="Normal"/>
    <w:next w:val="BodyText"/>
    <w:link w:val="Heading1Char"/>
    <w:qFormat/>
    <w:rsid w:val="00AD7D92"/>
    <w:pPr>
      <w:keepNext/>
      <w:keepLines/>
      <w:spacing w:before="480"/>
      <w:outlineLvl w:val="0"/>
    </w:pPr>
    <w:rPr>
      <w:rFonts w:ascii="Cambria" w:hAnsi="Cambria"/>
      <w:b/>
      <w:bCs/>
      <w:color w:val="365F91"/>
      <w:sz w:val="28"/>
      <w:szCs w:val="28"/>
    </w:rPr>
  </w:style>
  <w:style w:type="paragraph" w:styleId="Heading2">
    <w:name w:val="heading 2"/>
    <w:basedOn w:val="Normal"/>
    <w:next w:val="BodyText"/>
    <w:link w:val="Heading2Char"/>
    <w:semiHidden/>
    <w:unhideWhenUsed/>
    <w:qFormat/>
    <w:rsid w:val="00AD7D92"/>
    <w:pPr>
      <w:keepNext/>
      <w:numPr>
        <w:ilvl w:val="1"/>
        <w:numId w:val="1"/>
      </w:numPr>
      <w:tabs>
        <w:tab w:val="left" w:pos="0"/>
      </w:tabs>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semiHidden/>
    <w:unhideWhenUsed/>
    <w:qFormat/>
    <w:rsid w:val="00AD7D92"/>
    <w:pPr>
      <w:keepNext/>
      <w:numPr>
        <w:ilvl w:val="2"/>
        <w:numId w:val="1"/>
      </w:numPr>
      <w:tabs>
        <w:tab w:val="left" w:pos="0"/>
      </w:tabs>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semiHidden/>
    <w:unhideWhenUsed/>
    <w:qFormat/>
    <w:rsid w:val="00AD7D92"/>
    <w:pPr>
      <w:keepNext/>
      <w:numPr>
        <w:ilvl w:val="3"/>
        <w:numId w:val="1"/>
      </w:numPr>
      <w:tabs>
        <w:tab w:val="left" w:pos="0"/>
      </w:tabs>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semiHidden/>
    <w:unhideWhenUsed/>
    <w:qFormat/>
    <w:rsid w:val="00AD7D92"/>
    <w:pPr>
      <w:numPr>
        <w:ilvl w:val="4"/>
        <w:numId w:val="1"/>
      </w:numPr>
      <w:tabs>
        <w:tab w:val="left" w:pos="0"/>
      </w:tabs>
      <w:spacing w:before="240" w:after="60"/>
      <w:outlineLvl w:val="4"/>
    </w:pPr>
    <w:rPr>
      <w:rFonts w:eastAsia="Times New Roman"/>
      <w:b/>
      <w:bCs/>
      <w:i/>
      <w:iCs/>
      <w:sz w:val="26"/>
      <w:szCs w:val="26"/>
    </w:rPr>
  </w:style>
  <w:style w:type="paragraph" w:styleId="Heading6">
    <w:name w:val="heading 6"/>
    <w:basedOn w:val="Normal"/>
    <w:next w:val="BodyText"/>
    <w:link w:val="Heading6Char"/>
    <w:semiHidden/>
    <w:unhideWhenUsed/>
    <w:qFormat/>
    <w:rsid w:val="00AD7D92"/>
    <w:pPr>
      <w:keepNext/>
      <w:numPr>
        <w:ilvl w:val="5"/>
        <w:numId w:val="1"/>
      </w:numPr>
      <w:tabs>
        <w:tab w:val="left" w:pos="0"/>
      </w:tabs>
      <w:outlineLvl w:val="5"/>
    </w:pPr>
    <w:rPr>
      <w:rFonts w:ascii="Book Antiqua" w:eastAsia="Times New Roman" w:hAnsi="Book Antiqua"/>
      <w:sz w:val="28"/>
    </w:rPr>
  </w:style>
  <w:style w:type="paragraph" w:styleId="Heading7">
    <w:name w:val="heading 7"/>
    <w:basedOn w:val="Normal"/>
    <w:next w:val="BodyText"/>
    <w:link w:val="Heading7Char"/>
    <w:semiHidden/>
    <w:unhideWhenUsed/>
    <w:qFormat/>
    <w:rsid w:val="00AD7D92"/>
    <w:pPr>
      <w:keepNext/>
      <w:numPr>
        <w:ilvl w:val="6"/>
        <w:numId w:val="1"/>
      </w:numPr>
      <w:tabs>
        <w:tab w:val="left" w:pos="0"/>
      </w:tabs>
      <w:outlineLvl w:val="6"/>
    </w:pPr>
    <w:rPr>
      <w:rFonts w:ascii="Book Antiqua" w:eastAsia="Times New Roman" w:hAnsi="Book Antiqua" w:cs="Arial"/>
      <w:b/>
      <w:bCs/>
      <w:lang w:val="sr-Latn-CS"/>
    </w:rPr>
  </w:style>
  <w:style w:type="paragraph" w:styleId="Heading8">
    <w:name w:val="heading 8"/>
    <w:basedOn w:val="Normal"/>
    <w:next w:val="BodyText"/>
    <w:link w:val="Heading8Char"/>
    <w:semiHidden/>
    <w:unhideWhenUsed/>
    <w:qFormat/>
    <w:rsid w:val="00AD7D92"/>
    <w:pPr>
      <w:keepNext/>
      <w:numPr>
        <w:ilvl w:val="7"/>
        <w:numId w:val="1"/>
      </w:numPr>
      <w:tabs>
        <w:tab w:val="left" w:pos="0"/>
      </w:tabs>
      <w:jc w:val="both"/>
      <w:outlineLvl w:val="7"/>
    </w:pPr>
    <w:rPr>
      <w:rFonts w:eastAsia="Times New Roman"/>
      <w:b/>
      <w:lang w:val="sr-Latn-CS"/>
    </w:rPr>
  </w:style>
  <w:style w:type="paragraph" w:styleId="Heading9">
    <w:name w:val="heading 9"/>
    <w:basedOn w:val="Normal"/>
    <w:next w:val="BodyText"/>
    <w:link w:val="Heading9Char"/>
    <w:semiHidden/>
    <w:unhideWhenUsed/>
    <w:qFormat/>
    <w:rsid w:val="00AD7D92"/>
    <w:pPr>
      <w:numPr>
        <w:ilvl w:val="8"/>
        <w:numId w:val="1"/>
      </w:numPr>
      <w:tabs>
        <w:tab w:val="left" w:pos="0"/>
      </w:tabs>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AD7D92"/>
    <w:pPr>
      <w:spacing w:after="120"/>
    </w:pPr>
    <w:rPr>
      <w:lang w:val="sr-Latn-CS"/>
    </w:rPr>
  </w:style>
  <w:style w:type="character" w:customStyle="1" w:styleId="BodyTextChar">
    <w:name w:val="Body Text Char"/>
    <w:basedOn w:val="DefaultParagraphFont"/>
    <w:link w:val="BodyText"/>
    <w:rsid w:val="00AD7D92"/>
    <w:rPr>
      <w:rFonts w:ascii="Times New Roman" w:eastAsia="Arial Unicode MS" w:hAnsi="Times New Roman" w:cs="Times New Roman"/>
      <w:color w:val="000000"/>
      <w:kern w:val="2"/>
      <w:sz w:val="24"/>
      <w:szCs w:val="24"/>
      <w:lang w:val="sr-Latn-CS" w:eastAsia="ar-SA"/>
    </w:rPr>
  </w:style>
  <w:style w:type="character" w:customStyle="1" w:styleId="Heading1Char">
    <w:name w:val="Heading 1 Char"/>
    <w:basedOn w:val="DefaultParagraphFont"/>
    <w:link w:val="Heading1"/>
    <w:rsid w:val="00AD7D92"/>
    <w:rPr>
      <w:rFonts w:ascii="Cambria" w:eastAsia="Arial Unicode MS" w:hAnsi="Cambria" w:cs="Times New Roman"/>
      <w:b/>
      <w:bCs/>
      <w:color w:val="365F91"/>
      <w:kern w:val="2"/>
      <w:sz w:val="28"/>
      <w:szCs w:val="28"/>
      <w:lang w:eastAsia="ar-SA"/>
    </w:rPr>
  </w:style>
  <w:style w:type="character" w:customStyle="1" w:styleId="Heading2Char">
    <w:name w:val="Heading 2 Char"/>
    <w:basedOn w:val="DefaultParagraphFont"/>
    <w:link w:val="Heading2"/>
    <w:semiHidden/>
    <w:rsid w:val="00AD7D92"/>
    <w:rPr>
      <w:rFonts w:ascii="Book Antiqua" w:eastAsia="Times New Roman" w:hAnsi="Book Antiqua" w:cs="Times New Roman"/>
      <w:b/>
      <w:bCs/>
      <w:color w:val="000000"/>
      <w:kern w:val="2"/>
      <w:sz w:val="28"/>
      <w:szCs w:val="24"/>
      <w:lang w:eastAsia="ar-SA"/>
    </w:rPr>
  </w:style>
  <w:style w:type="character" w:customStyle="1" w:styleId="Heading3Char">
    <w:name w:val="Heading 3 Char"/>
    <w:basedOn w:val="DefaultParagraphFont"/>
    <w:link w:val="Heading3"/>
    <w:semiHidden/>
    <w:rsid w:val="00AD7D92"/>
    <w:rPr>
      <w:rFonts w:ascii="Arial" w:eastAsia="Times New Roman" w:hAnsi="Arial" w:cs="Times New Roman"/>
      <w:b/>
      <w:bCs/>
      <w:color w:val="000000"/>
      <w:kern w:val="2"/>
      <w:sz w:val="26"/>
      <w:szCs w:val="26"/>
      <w:lang w:eastAsia="ar-SA"/>
    </w:rPr>
  </w:style>
  <w:style w:type="character" w:customStyle="1" w:styleId="Heading4Char">
    <w:name w:val="Heading 4 Char"/>
    <w:basedOn w:val="DefaultParagraphFont"/>
    <w:link w:val="Heading4"/>
    <w:semiHidden/>
    <w:rsid w:val="00AD7D92"/>
    <w:rPr>
      <w:rFonts w:ascii="Book Antiqua" w:eastAsia="Times New Roman" w:hAnsi="Book Antiqua" w:cs="Times New Roman"/>
      <w:b/>
      <w:bCs/>
      <w:color w:val="000000"/>
      <w:kern w:val="2"/>
      <w:sz w:val="28"/>
      <w:szCs w:val="24"/>
      <w:u w:val="single"/>
      <w:lang w:eastAsia="ar-SA"/>
    </w:rPr>
  </w:style>
  <w:style w:type="character" w:customStyle="1" w:styleId="Heading5Char">
    <w:name w:val="Heading 5 Char"/>
    <w:basedOn w:val="DefaultParagraphFont"/>
    <w:link w:val="Heading5"/>
    <w:semiHidden/>
    <w:rsid w:val="00AD7D92"/>
    <w:rPr>
      <w:rFonts w:ascii="Times New Roman" w:eastAsia="Times New Roman" w:hAnsi="Times New Roman" w:cs="Times New Roman"/>
      <w:b/>
      <w:bCs/>
      <w:i/>
      <w:iCs/>
      <w:color w:val="000000"/>
      <w:kern w:val="2"/>
      <w:sz w:val="26"/>
      <w:szCs w:val="26"/>
      <w:lang w:eastAsia="ar-SA"/>
    </w:rPr>
  </w:style>
  <w:style w:type="character" w:customStyle="1" w:styleId="Heading6Char">
    <w:name w:val="Heading 6 Char"/>
    <w:basedOn w:val="DefaultParagraphFont"/>
    <w:link w:val="Heading6"/>
    <w:semiHidden/>
    <w:rsid w:val="00AD7D92"/>
    <w:rPr>
      <w:rFonts w:ascii="Book Antiqua" w:eastAsia="Times New Roman" w:hAnsi="Book Antiqua" w:cs="Times New Roman"/>
      <w:color w:val="000000"/>
      <w:kern w:val="2"/>
      <w:sz w:val="28"/>
      <w:szCs w:val="24"/>
      <w:lang w:eastAsia="ar-SA"/>
    </w:rPr>
  </w:style>
  <w:style w:type="character" w:customStyle="1" w:styleId="Heading7Char">
    <w:name w:val="Heading 7 Char"/>
    <w:basedOn w:val="DefaultParagraphFont"/>
    <w:link w:val="Heading7"/>
    <w:semiHidden/>
    <w:rsid w:val="00AD7D92"/>
    <w:rPr>
      <w:rFonts w:ascii="Book Antiqua" w:eastAsia="Times New Roman" w:hAnsi="Book Antiqua" w:cs="Arial"/>
      <w:b/>
      <w:bCs/>
      <w:color w:val="000000"/>
      <w:kern w:val="2"/>
      <w:sz w:val="24"/>
      <w:szCs w:val="24"/>
      <w:lang w:val="sr-Latn-CS" w:eastAsia="ar-SA"/>
    </w:rPr>
  </w:style>
  <w:style w:type="character" w:customStyle="1" w:styleId="Heading8Char">
    <w:name w:val="Heading 8 Char"/>
    <w:basedOn w:val="DefaultParagraphFont"/>
    <w:link w:val="Heading8"/>
    <w:semiHidden/>
    <w:rsid w:val="00AD7D92"/>
    <w:rPr>
      <w:rFonts w:ascii="Times New Roman" w:eastAsia="Times New Roman" w:hAnsi="Times New Roman" w:cs="Times New Roman"/>
      <w:b/>
      <w:color w:val="000000"/>
      <w:kern w:val="2"/>
      <w:sz w:val="24"/>
      <w:szCs w:val="24"/>
      <w:lang w:val="sr-Latn-CS" w:eastAsia="ar-SA"/>
    </w:rPr>
  </w:style>
  <w:style w:type="character" w:customStyle="1" w:styleId="Heading9Char">
    <w:name w:val="Heading 9 Char"/>
    <w:basedOn w:val="DefaultParagraphFont"/>
    <w:link w:val="Heading9"/>
    <w:semiHidden/>
    <w:rsid w:val="00AD7D92"/>
    <w:rPr>
      <w:rFonts w:ascii="Arial" w:eastAsia="Times New Roman" w:hAnsi="Arial" w:cs="Arial"/>
      <w:color w:val="000000"/>
      <w:kern w:val="2"/>
      <w:sz w:val="24"/>
      <w:szCs w:val="24"/>
      <w:lang w:eastAsia="ar-SA"/>
    </w:rPr>
  </w:style>
  <w:style w:type="character" w:styleId="Hyperlink">
    <w:name w:val="Hyperlink"/>
    <w:uiPriority w:val="99"/>
    <w:unhideWhenUsed/>
    <w:rsid w:val="00AD7D92"/>
    <w:rPr>
      <w:color w:val="0000FF"/>
      <w:u w:val="single"/>
    </w:rPr>
  </w:style>
  <w:style w:type="character" w:styleId="FollowedHyperlink">
    <w:name w:val="FollowedHyperlink"/>
    <w:basedOn w:val="DefaultParagraphFont"/>
    <w:uiPriority w:val="99"/>
    <w:semiHidden/>
    <w:unhideWhenUsed/>
    <w:rsid w:val="00AD7D92"/>
    <w:rPr>
      <w:color w:val="800080" w:themeColor="followedHyperlink"/>
      <w:u w:val="single"/>
    </w:rPr>
  </w:style>
  <w:style w:type="paragraph" w:styleId="NormalWeb">
    <w:name w:val="Normal (Web)"/>
    <w:basedOn w:val="Normal"/>
    <w:semiHidden/>
    <w:unhideWhenUsed/>
    <w:rsid w:val="00AD7D92"/>
    <w:pPr>
      <w:suppressAutoHyphens w:val="0"/>
      <w:spacing w:before="100" w:beforeAutospacing="1" w:after="115" w:line="240" w:lineRule="auto"/>
    </w:pPr>
    <w:rPr>
      <w:rFonts w:eastAsia="Times New Roman"/>
      <w:color w:val="auto"/>
      <w:kern w:val="0"/>
      <w:lang w:val="sr-Latn-CS" w:eastAsia="sr-Latn-CS"/>
    </w:rPr>
  </w:style>
  <w:style w:type="character" w:customStyle="1" w:styleId="CommentTextChar">
    <w:name w:val="Comment Text Char"/>
    <w:basedOn w:val="DefaultParagraphFont"/>
    <w:link w:val="CommentText"/>
    <w:semiHidden/>
    <w:rsid w:val="00AD7D92"/>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AD7D92"/>
    <w:rPr>
      <w:rFonts w:eastAsia="Times New Roman"/>
      <w:color w:val="auto"/>
      <w:kern w:val="0"/>
      <w:sz w:val="20"/>
      <w:szCs w:val="20"/>
      <w:lang w:eastAsia="en-US"/>
    </w:rPr>
  </w:style>
  <w:style w:type="character" w:customStyle="1" w:styleId="HeaderChar">
    <w:name w:val="Header Char"/>
    <w:basedOn w:val="DefaultParagraphFont"/>
    <w:link w:val="Header"/>
    <w:uiPriority w:val="99"/>
    <w:semiHidden/>
    <w:rsid w:val="00AD7D92"/>
    <w:rPr>
      <w:rFonts w:ascii="Times New Roman" w:eastAsia="Arial Unicode MS" w:hAnsi="Times New Roman" w:cs="Times New Roman"/>
      <w:color w:val="000000"/>
      <w:kern w:val="2"/>
      <w:sz w:val="24"/>
      <w:szCs w:val="24"/>
      <w:lang w:val="sr-Latn-CS" w:eastAsia="ar-SA"/>
    </w:rPr>
  </w:style>
  <w:style w:type="paragraph" w:styleId="Header">
    <w:name w:val="header"/>
    <w:basedOn w:val="Normal"/>
    <w:link w:val="HeaderChar"/>
    <w:uiPriority w:val="99"/>
    <w:semiHidden/>
    <w:unhideWhenUsed/>
    <w:rsid w:val="00AD7D92"/>
    <w:pPr>
      <w:suppressLineNumbers/>
      <w:tabs>
        <w:tab w:val="center" w:pos="4513"/>
        <w:tab w:val="right" w:pos="9026"/>
      </w:tabs>
    </w:pPr>
    <w:rPr>
      <w:lang w:val="sr-Latn-CS"/>
    </w:rPr>
  </w:style>
  <w:style w:type="character" w:customStyle="1" w:styleId="FooterChar">
    <w:name w:val="Footer Char"/>
    <w:basedOn w:val="DefaultParagraphFont"/>
    <w:link w:val="Footer"/>
    <w:uiPriority w:val="99"/>
    <w:semiHidden/>
    <w:rsid w:val="00AD7D92"/>
    <w:rPr>
      <w:rFonts w:ascii="Times New Roman" w:eastAsia="Arial Unicode MS" w:hAnsi="Times New Roman" w:cs="Times New Roman"/>
      <w:color w:val="000000"/>
      <w:kern w:val="2"/>
      <w:sz w:val="24"/>
      <w:szCs w:val="24"/>
      <w:lang w:val="sr-Latn-CS" w:eastAsia="ar-SA"/>
    </w:rPr>
  </w:style>
  <w:style w:type="paragraph" w:styleId="Footer">
    <w:name w:val="footer"/>
    <w:basedOn w:val="Normal"/>
    <w:link w:val="FooterChar"/>
    <w:uiPriority w:val="99"/>
    <w:semiHidden/>
    <w:unhideWhenUsed/>
    <w:rsid w:val="00AD7D92"/>
    <w:pPr>
      <w:suppressLineNumbers/>
      <w:tabs>
        <w:tab w:val="center" w:pos="4513"/>
        <w:tab w:val="right" w:pos="9026"/>
      </w:tabs>
    </w:pPr>
    <w:rPr>
      <w:lang w:val="sr-Latn-CS"/>
    </w:rPr>
  </w:style>
  <w:style w:type="paragraph" w:styleId="BodyText2">
    <w:name w:val="Body Text 2"/>
    <w:basedOn w:val="Normal"/>
    <w:link w:val="BodyText2Char"/>
    <w:unhideWhenUsed/>
    <w:rsid w:val="00AD7D92"/>
    <w:pPr>
      <w:spacing w:after="120" w:line="480" w:lineRule="auto"/>
    </w:pPr>
    <w:rPr>
      <w:lang w:val="sr-Latn-CS"/>
    </w:rPr>
  </w:style>
  <w:style w:type="character" w:customStyle="1" w:styleId="BodyText2Char">
    <w:name w:val="Body Text 2 Char"/>
    <w:basedOn w:val="DefaultParagraphFont"/>
    <w:link w:val="BodyText2"/>
    <w:rsid w:val="00AD7D92"/>
    <w:rPr>
      <w:rFonts w:ascii="Times New Roman" w:eastAsia="Arial Unicode MS" w:hAnsi="Times New Roman" w:cs="Times New Roman"/>
      <w:color w:val="000000"/>
      <w:kern w:val="2"/>
      <w:sz w:val="24"/>
      <w:szCs w:val="24"/>
      <w:lang w:val="sr-Latn-CS" w:eastAsia="ar-SA"/>
    </w:rPr>
  </w:style>
  <w:style w:type="paragraph" w:styleId="BodyText3">
    <w:name w:val="Body Text 3"/>
    <w:basedOn w:val="Normal"/>
    <w:link w:val="BodyText3Char"/>
    <w:semiHidden/>
    <w:unhideWhenUsed/>
    <w:rsid w:val="00AD7D92"/>
    <w:pPr>
      <w:spacing w:after="120"/>
    </w:pPr>
    <w:rPr>
      <w:rFonts w:eastAsia="Times New Roman"/>
      <w:sz w:val="16"/>
      <w:szCs w:val="16"/>
      <w:lang w:val="sr-Latn-CS"/>
    </w:rPr>
  </w:style>
  <w:style w:type="character" w:customStyle="1" w:styleId="BodyText3Char">
    <w:name w:val="Body Text 3 Char"/>
    <w:basedOn w:val="DefaultParagraphFont"/>
    <w:link w:val="BodyText3"/>
    <w:semiHidden/>
    <w:rsid w:val="00AD7D92"/>
    <w:rPr>
      <w:rFonts w:ascii="Times New Roman" w:eastAsia="Times New Roman" w:hAnsi="Times New Roman" w:cs="Times New Roman"/>
      <w:color w:val="000000"/>
      <w:kern w:val="2"/>
      <w:sz w:val="16"/>
      <w:szCs w:val="16"/>
      <w:lang w:val="sr-Latn-CS" w:eastAsia="ar-SA"/>
    </w:rPr>
  </w:style>
  <w:style w:type="character" w:customStyle="1" w:styleId="CommentSubjectChar">
    <w:name w:val="Comment Subject Char"/>
    <w:basedOn w:val="CommentTextChar"/>
    <w:link w:val="CommentSubject"/>
    <w:semiHidden/>
    <w:rsid w:val="00AD7D92"/>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unhideWhenUsed/>
    <w:rsid w:val="00AD7D92"/>
    <w:rPr>
      <w:b/>
      <w:bCs/>
    </w:rPr>
  </w:style>
  <w:style w:type="character" w:customStyle="1" w:styleId="BalloonTextChar">
    <w:name w:val="Balloon Text Char"/>
    <w:basedOn w:val="DefaultParagraphFont"/>
    <w:link w:val="BalloonText"/>
    <w:semiHidden/>
    <w:rsid w:val="00AD7D92"/>
    <w:rPr>
      <w:rFonts w:ascii="Tahoma" w:eastAsia="Arial Unicode MS" w:hAnsi="Tahoma" w:cs="Tahoma"/>
      <w:color w:val="000000"/>
      <w:kern w:val="2"/>
      <w:sz w:val="16"/>
      <w:szCs w:val="16"/>
      <w:lang w:val="sr-Latn-CS" w:eastAsia="ar-SA"/>
    </w:rPr>
  </w:style>
  <w:style w:type="paragraph" w:styleId="BalloonText">
    <w:name w:val="Balloon Text"/>
    <w:basedOn w:val="Normal"/>
    <w:link w:val="BalloonTextChar"/>
    <w:semiHidden/>
    <w:unhideWhenUsed/>
    <w:rsid w:val="00AD7D92"/>
    <w:rPr>
      <w:rFonts w:ascii="Tahoma" w:hAnsi="Tahoma" w:cs="Tahoma"/>
      <w:sz w:val="16"/>
      <w:szCs w:val="16"/>
      <w:lang w:val="sr-Latn-CS"/>
    </w:rPr>
  </w:style>
  <w:style w:type="paragraph" w:styleId="NoSpacing">
    <w:name w:val="No Spacing"/>
    <w:qFormat/>
    <w:rsid w:val="00AD7D92"/>
    <w:pPr>
      <w:suppressAutoHyphens/>
      <w:spacing w:after="0" w:line="100" w:lineRule="atLeast"/>
    </w:pPr>
    <w:rPr>
      <w:rFonts w:ascii="Calibri" w:eastAsia="Arial Unicode MS" w:hAnsi="Calibri" w:cs="Calibri"/>
      <w:kern w:val="2"/>
      <w:lang w:eastAsia="ar-SA"/>
    </w:rPr>
  </w:style>
  <w:style w:type="paragraph" w:styleId="ListParagraph">
    <w:name w:val="List Paragraph"/>
    <w:basedOn w:val="Normal"/>
    <w:qFormat/>
    <w:rsid w:val="00AD7D92"/>
    <w:pPr>
      <w:ind w:left="720"/>
    </w:pPr>
    <w:rPr>
      <w:lang w:val="sr-Latn-CS"/>
    </w:rPr>
  </w:style>
  <w:style w:type="paragraph" w:customStyle="1" w:styleId="Index">
    <w:name w:val="Index"/>
    <w:basedOn w:val="Normal"/>
    <w:rsid w:val="00AD7D92"/>
    <w:pPr>
      <w:suppressLineNumbers/>
    </w:pPr>
    <w:rPr>
      <w:rFonts w:cs="Mangal"/>
      <w:lang w:val="sr-Latn-CS"/>
    </w:rPr>
  </w:style>
  <w:style w:type="paragraph" w:customStyle="1" w:styleId="TableContents">
    <w:name w:val="Table Contents"/>
    <w:basedOn w:val="Normal"/>
    <w:rsid w:val="00AD7D92"/>
    <w:pPr>
      <w:suppressLineNumbers/>
    </w:pPr>
    <w:rPr>
      <w:lang w:val="sr-Latn-CS"/>
    </w:rPr>
  </w:style>
  <w:style w:type="paragraph" w:customStyle="1" w:styleId="ContentsHeading">
    <w:name w:val="Contents Heading"/>
    <w:basedOn w:val="Heading1"/>
    <w:rsid w:val="00AD7D92"/>
    <w:pPr>
      <w:suppressLineNumbers/>
    </w:pPr>
    <w:rPr>
      <w:sz w:val="32"/>
      <w:szCs w:val="32"/>
    </w:rPr>
  </w:style>
  <w:style w:type="paragraph" w:customStyle="1" w:styleId="PythagoreanTheorem">
    <w:name w:val="Pythagorean Theorem"/>
    <w:rsid w:val="00AD7D92"/>
    <w:pPr>
      <w:suppressAutoHyphens/>
    </w:pPr>
    <w:rPr>
      <w:rFonts w:ascii="Calibri" w:eastAsia="MS Mincho" w:hAnsi="Calibri" w:cs="Arial"/>
      <w:lang w:eastAsia="ar-SA"/>
    </w:rPr>
  </w:style>
  <w:style w:type="paragraph" w:customStyle="1" w:styleId="CommentText1">
    <w:name w:val="Comment Text1"/>
    <w:basedOn w:val="Normal"/>
    <w:rsid w:val="00AD7D92"/>
    <w:rPr>
      <w:sz w:val="20"/>
      <w:szCs w:val="20"/>
      <w:lang w:val="sr-Latn-CS"/>
    </w:rPr>
  </w:style>
  <w:style w:type="paragraph" w:customStyle="1" w:styleId="CommentSubject1">
    <w:name w:val="Comment Subject1"/>
    <w:basedOn w:val="CommentText1"/>
    <w:rsid w:val="00AD7D92"/>
    <w:rPr>
      <w:b/>
      <w:bCs/>
    </w:rPr>
  </w:style>
  <w:style w:type="paragraph" w:customStyle="1" w:styleId="TableHeading">
    <w:name w:val="Table Heading"/>
    <w:basedOn w:val="TableContents"/>
    <w:rsid w:val="00AD7D92"/>
    <w:pPr>
      <w:jc w:val="center"/>
    </w:pPr>
    <w:rPr>
      <w:b/>
      <w:bCs/>
    </w:rPr>
  </w:style>
  <w:style w:type="paragraph" w:customStyle="1" w:styleId="Heading">
    <w:name w:val="Heading"/>
    <w:basedOn w:val="Normal"/>
    <w:next w:val="BodyText"/>
    <w:rsid w:val="00AD7D92"/>
    <w:pPr>
      <w:keepNext/>
      <w:spacing w:before="240" w:after="120"/>
    </w:pPr>
    <w:rPr>
      <w:rFonts w:ascii="Arial" w:hAnsi="Arial" w:cs="Mangal"/>
      <w:sz w:val="28"/>
      <w:szCs w:val="28"/>
      <w:lang w:val="sr-Latn-CS"/>
    </w:rPr>
  </w:style>
  <w:style w:type="paragraph" w:customStyle="1" w:styleId="western">
    <w:name w:val="western"/>
    <w:basedOn w:val="Normal"/>
    <w:rsid w:val="00AD7D92"/>
    <w:pPr>
      <w:suppressAutoHyphens w:val="0"/>
      <w:spacing w:before="100" w:beforeAutospacing="1" w:line="240" w:lineRule="auto"/>
      <w:jc w:val="both"/>
    </w:pPr>
    <w:rPr>
      <w:rFonts w:eastAsia="Times New Roman"/>
      <w:color w:val="auto"/>
      <w:kern w:val="0"/>
      <w:lang w:val="sr-Latn-CS" w:eastAsia="sr-Latn-CS"/>
    </w:rPr>
  </w:style>
  <w:style w:type="paragraph" w:customStyle="1" w:styleId="Sadrajtabele">
    <w:name w:val="Sadržaj tabele"/>
    <w:basedOn w:val="Normal"/>
    <w:rsid w:val="00AD7D92"/>
    <w:pPr>
      <w:widowControl w:val="0"/>
      <w:suppressLineNumbers/>
      <w:spacing w:line="240" w:lineRule="auto"/>
    </w:pPr>
    <w:rPr>
      <w:rFonts w:eastAsia="Lucida Sans Unicode"/>
      <w:color w:val="auto"/>
      <w:lang w:val="sl-SI" w:eastAsia="sr-Latn-CS"/>
    </w:rPr>
  </w:style>
  <w:style w:type="paragraph" w:customStyle="1" w:styleId="Default">
    <w:name w:val="Default"/>
    <w:rsid w:val="00AD7D9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WW8Num13z0">
    <w:name w:val="WW8Num13z0"/>
    <w:rsid w:val="00AD7D92"/>
    <w:rPr>
      <w:b w:val="0"/>
      <w:bCs w:val="0"/>
    </w:rPr>
  </w:style>
  <w:style w:type="character" w:customStyle="1" w:styleId="WW8Num7z2">
    <w:name w:val="WW8Num7z2"/>
    <w:rsid w:val="00AD7D92"/>
    <w:rPr>
      <w:rFonts w:ascii="Wingdings" w:hAnsi="Wingdings" w:cs="Wingdings" w:hint="default"/>
    </w:rPr>
  </w:style>
  <w:style w:type="character" w:customStyle="1" w:styleId="WW8Num9z2">
    <w:name w:val="WW8Num9z2"/>
    <w:rsid w:val="00AD7D92"/>
    <w:rPr>
      <w:rFonts w:ascii="Wingdings" w:hAnsi="Wingdings" w:cs="Wingdings" w:hint="default"/>
    </w:rPr>
  </w:style>
  <w:style w:type="character" w:customStyle="1" w:styleId="ListLabel4">
    <w:name w:val="ListLabel 4"/>
    <w:rsid w:val="00AD7D92"/>
    <w:rPr>
      <w:rFonts w:ascii="Arial" w:hAnsi="Arial" w:cs="Arial" w:hint="default"/>
      <w:b w:val="0"/>
      <w:bCs w:val="0"/>
      <w:i w:val="0"/>
      <w:iCs w:val="0"/>
      <w:sz w:val="24"/>
    </w:rPr>
  </w:style>
  <w:style w:type="character" w:customStyle="1" w:styleId="ListLabel8">
    <w:name w:val="ListLabel 8"/>
    <w:rsid w:val="00AD7D92"/>
    <w:rPr>
      <w:i w:val="0"/>
      <w:iCs w:val="0"/>
    </w:rPr>
  </w:style>
  <w:style w:type="character" w:customStyle="1" w:styleId="WW-DefaultParagraphFont">
    <w:name w:val="WW-Default Paragraph Font"/>
    <w:rsid w:val="00AD7D92"/>
  </w:style>
  <w:style w:type="character" w:customStyle="1" w:styleId="Heading1CharChar">
    <w:name w:val="Heading 1 Char Char"/>
    <w:rsid w:val="00AD7D92"/>
    <w:rPr>
      <w:rFonts w:ascii="Cambria" w:hAnsi="Cambria" w:hint="default"/>
      <w:b/>
      <w:bCs/>
      <w:color w:val="365F91"/>
      <w:sz w:val="28"/>
      <w:szCs w:val="28"/>
    </w:rPr>
  </w:style>
  <w:style w:type="character" w:customStyle="1" w:styleId="WW8Num10z2">
    <w:name w:val="WW8Num10z2"/>
    <w:rsid w:val="00AD7D92"/>
    <w:rPr>
      <w:rFonts w:ascii="Wingdings" w:hAnsi="Wingdings" w:cs="Wingdings" w:hint="default"/>
    </w:rPr>
  </w:style>
  <w:style w:type="character" w:customStyle="1" w:styleId="WW8Num8z1">
    <w:name w:val="WW8Num8z1"/>
    <w:rsid w:val="00AD7D92"/>
    <w:rPr>
      <w:rFonts w:ascii="Courier New" w:hAnsi="Courier New" w:cs="Courier New" w:hint="default"/>
    </w:rPr>
  </w:style>
  <w:style w:type="character" w:customStyle="1" w:styleId="WW8Num3z0">
    <w:name w:val="WW8Num3z0"/>
    <w:rsid w:val="00AD7D92"/>
    <w:rPr>
      <w:b/>
      <w:bCs w:val="0"/>
    </w:rPr>
  </w:style>
  <w:style w:type="character" w:customStyle="1" w:styleId="ListLabel1">
    <w:name w:val="ListLabel 1"/>
    <w:rsid w:val="00AD7D92"/>
    <w:rPr>
      <w:rFonts w:ascii="Courier New" w:hAnsi="Courier New" w:cs="Courier New" w:hint="default"/>
    </w:rPr>
  </w:style>
  <w:style w:type="character" w:customStyle="1" w:styleId="ListLabel5">
    <w:name w:val="ListLabel 5"/>
    <w:rsid w:val="00AD7D92"/>
    <w:rPr>
      <w:rFonts w:ascii="Calibri" w:hAnsi="Calibri" w:cs="Calibri" w:hint="default"/>
    </w:rPr>
  </w:style>
  <w:style w:type="character" w:customStyle="1" w:styleId="NumberingSymbols">
    <w:name w:val="Numbering Symbols"/>
    <w:rsid w:val="00AD7D92"/>
  </w:style>
  <w:style w:type="character" w:customStyle="1" w:styleId="Heading7CharChar">
    <w:name w:val="Heading 7 Char Char"/>
    <w:rsid w:val="00AD7D92"/>
    <w:rPr>
      <w:rFonts w:ascii="Book Antiqua" w:eastAsia="Times New Roman" w:hAnsi="Book Antiqua" w:cs="Arial" w:hint="default"/>
      <w:b/>
      <w:bCs/>
      <w:sz w:val="24"/>
      <w:szCs w:val="24"/>
    </w:rPr>
  </w:style>
  <w:style w:type="character" w:customStyle="1" w:styleId="WW8Num2z1">
    <w:name w:val="WW8Num2z1"/>
    <w:rsid w:val="00AD7D92"/>
    <w:rPr>
      <w:rFonts w:ascii="Courier New" w:hAnsi="Courier New" w:cs="Courier New" w:hint="default"/>
    </w:rPr>
  </w:style>
  <w:style w:type="character" w:customStyle="1" w:styleId="WW8Num6z1">
    <w:name w:val="WW8Num6z1"/>
    <w:rsid w:val="00AD7D92"/>
    <w:rPr>
      <w:rFonts w:ascii="Courier New" w:hAnsi="Courier New" w:cs="Courier New" w:hint="default"/>
    </w:rPr>
  </w:style>
  <w:style w:type="character" w:customStyle="1" w:styleId="WW8Num8z2">
    <w:name w:val="WW8Num8z2"/>
    <w:rsid w:val="00AD7D92"/>
    <w:rPr>
      <w:rFonts w:ascii="Wingdings" w:hAnsi="Wingdings" w:cs="Wingdings" w:hint="default"/>
    </w:rPr>
  </w:style>
  <w:style w:type="character" w:customStyle="1" w:styleId="Heading3CharChar">
    <w:name w:val="Heading 3 Char Char"/>
    <w:rsid w:val="00AD7D92"/>
    <w:rPr>
      <w:rFonts w:ascii="Arial" w:eastAsia="Times New Roman" w:hAnsi="Arial" w:cs="Times New Roman" w:hint="default"/>
      <w:b/>
      <w:bCs/>
      <w:sz w:val="26"/>
      <w:szCs w:val="26"/>
    </w:rPr>
  </w:style>
  <w:style w:type="character" w:customStyle="1" w:styleId="NoSpacingCharChar">
    <w:name w:val="No Spacing Char Char"/>
    <w:rsid w:val="00AD7D92"/>
    <w:rPr>
      <w:lang w:val="en-US"/>
    </w:rPr>
  </w:style>
  <w:style w:type="character" w:customStyle="1" w:styleId="ListLabel2">
    <w:name w:val="ListLabel 2"/>
    <w:rsid w:val="00AD7D92"/>
    <w:rPr>
      <w:b/>
      <w:bCs w:val="0"/>
      <w:i w:val="0"/>
      <w:iCs w:val="0"/>
      <w:sz w:val="24"/>
      <w:szCs w:val="24"/>
    </w:rPr>
  </w:style>
  <w:style w:type="character" w:customStyle="1" w:styleId="WW8Num9z0">
    <w:name w:val="WW8Num9z0"/>
    <w:rsid w:val="00AD7D92"/>
    <w:rPr>
      <w:i w:val="0"/>
      <w:iCs w:val="0"/>
    </w:rPr>
  </w:style>
  <w:style w:type="character" w:customStyle="1" w:styleId="WW8Num10z1">
    <w:name w:val="WW8Num10z1"/>
    <w:rsid w:val="00AD7D92"/>
    <w:rPr>
      <w:rFonts w:ascii="Courier New" w:hAnsi="Courier New" w:cs="Courier New" w:hint="default"/>
    </w:rPr>
  </w:style>
  <w:style w:type="character" w:customStyle="1" w:styleId="WW8Num8z0">
    <w:name w:val="WW8Num8z0"/>
    <w:rsid w:val="00AD7D92"/>
    <w:rPr>
      <w:rFonts w:ascii="Symbol" w:hAnsi="Symbol" w:cs="Symbol" w:hint="default"/>
    </w:rPr>
  </w:style>
  <w:style w:type="character" w:customStyle="1" w:styleId="WW8Num3z1">
    <w:name w:val="WW8Num3z1"/>
    <w:rsid w:val="00AD7D92"/>
    <w:rPr>
      <w:b/>
      <w:bCs w:val="0"/>
      <w:i w:val="0"/>
      <w:iCs w:val="0"/>
      <w:sz w:val="24"/>
      <w:szCs w:val="24"/>
    </w:rPr>
  </w:style>
  <w:style w:type="character" w:customStyle="1" w:styleId="WW8Num15z3">
    <w:name w:val="WW8Num15z3"/>
    <w:rsid w:val="00AD7D92"/>
    <w:rPr>
      <w:rFonts w:ascii="Symbol" w:hAnsi="Symbol" w:cs="Symbol" w:hint="default"/>
    </w:rPr>
  </w:style>
  <w:style w:type="character" w:customStyle="1" w:styleId="ListLabel7">
    <w:name w:val="ListLabel 7"/>
    <w:rsid w:val="00AD7D92"/>
    <w:rPr>
      <w:rFonts w:ascii="TimesNewRomanPSMT" w:eastAsia="TimesNewRomanPSMT" w:hAnsi="TimesNewRomanPSMT" w:cs="Times New Roman" w:hint="default"/>
    </w:rPr>
  </w:style>
  <w:style w:type="character" w:customStyle="1" w:styleId="Heading6CharChar">
    <w:name w:val="Heading 6 Char Char"/>
    <w:rsid w:val="00AD7D92"/>
    <w:rPr>
      <w:rFonts w:ascii="Book Antiqua" w:eastAsia="Times New Roman" w:hAnsi="Book Antiqua" w:cs="Times New Roman" w:hint="default"/>
      <w:sz w:val="28"/>
      <w:szCs w:val="24"/>
    </w:rPr>
  </w:style>
  <w:style w:type="character" w:customStyle="1" w:styleId="Heading9CharChar">
    <w:name w:val="Heading 9 Char Char"/>
    <w:rsid w:val="00AD7D92"/>
    <w:rPr>
      <w:rFonts w:ascii="Arial" w:eastAsia="Times New Roman" w:hAnsi="Arial" w:cs="Arial" w:hint="default"/>
      <w:lang w:val="en-US"/>
    </w:rPr>
  </w:style>
  <w:style w:type="character" w:customStyle="1" w:styleId="WW8Num4z0">
    <w:name w:val="WW8Num4z0"/>
    <w:rsid w:val="00AD7D92"/>
    <w:rPr>
      <w:rFonts w:ascii="Arial" w:hAnsi="Arial" w:cs="Arial" w:hint="default"/>
      <w:i w:val="0"/>
      <w:iCs w:val="0"/>
      <w:sz w:val="24"/>
    </w:rPr>
  </w:style>
  <w:style w:type="character" w:customStyle="1" w:styleId="WW8Num15z0">
    <w:name w:val="WW8Num15z0"/>
    <w:rsid w:val="00AD7D92"/>
    <w:rPr>
      <w:rFonts w:ascii="Wingdings" w:hAnsi="Wingdings" w:cs="Wingdings" w:hint="default"/>
    </w:rPr>
  </w:style>
  <w:style w:type="character" w:customStyle="1" w:styleId="WW8Num5z0">
    <w:name w:val="WW8Num5z0"/>
    <w:rsid w:val="00AD7D92"/>
    <w:rPr>
      <w:rFonts w:ascii="Arial" w:hAnsi="Arial" w:cs="Arial" w:hint="default"/>
      <w:b w:val="0"/>
      <w:bCs w:val="0"/>
      <w:i w:val="0"/>
      <w:iCs w:val="0"/>
      <w:sz w:val="24"/>
    </w:rPr>
  </w:style>
  <w:style w:type="character" w:customStyle="1" w:styleId="WW8Num6z2">
    <w:name w:val="WW8Num6z2"/>
    <w:rsid w:val="00AD7D92"/>
    <w:rPr>
      <w:rFonts w:ascii="Wingdings" w:hAnsi="Wingdings" w:cs="Wingdings" w:hint="default"/>
    </w:rPr>
  </w:style>
  <w:style w:type="character" w:customStyle="1" w:styleId="ListLabel6">
    <w:name w:val="ListLabel 6"/>
    <w:rsid w:val="00AD7D92"/>
    <w:rPr>
      <w:b w:val="0"/>
      <w:bCs w:val="0"/>
      <w:i w:val="0"/>
      <w:iCs w:val="0"/>
      <w:color w:val="00000A"/>
    </w:rPr>
  </w:style>
  <w:style w:type="character" w:customStyle="1" w:styleId="Heading2CharChar">
    <w:name w:val="Heading 2 Char Char"/>
    <w:rsid w:val="00AD7D92"/>
    <w:rPr>
      <w:rFonts w:ascii="Book Antiqua" w:eastAsia="Times New Roman" w:hAnsi="Book Antiqua" w:cs="Times New Roman" w:hint="default"/>
      <w:b/>
      <w:bCs/>
      <w:sz w:val="28"/>
      <w:szCs w:val="24"/>
    </w:rPr>
  </w:style>
  <w:style w:type="character" w:customStyle="1" w:styleId="CommentReference1">
    <w:name w:val="Comment Reference1"/>
    <w:rsid w:val="00AD7D92"/>
    <w:rPr>
      <w:sz w:val="16"/>
      <w:szCs w:val="16"/>
    </w:rPr>
  </w:style>
  <w:style w:type="character" w:customStyle="1" w:styleId="DefaultParagraphFontChar">
    <w:name w:val="Default Paragraph Font Char"/>
    <w:rsid w:val="00AD7D92"/>
  </w:style>
  <w:style w:type="character" w:customStyle="1" w:styleId="WW8Num15z1">
    <w:name w:val="WW8Num15z1"/>
    <w:rsid w:val="00AD7D92"/>
    <w:rPr>
      <w:rFonts w:ascii="Courier New" w:hAnsi="Courier New" w:cs="Courier New" w:hint="default"/>
    </w:rPr>
  </w:style>
  <w:style w:type="character" w:customStyle="1" w:styleId="WW8Num12z1">
    <w:name w:val="WW8Num12z1"/>
    <w:rsid w:val="00AD7D92"/>
    <w:rPr>
      <w:b/>
      <w:bCs w:val="0"/>
      <w:i w:val="0"/>
      <w:iCs w:val="0"/>
      <w:sz w:val="24"/>
      <w:szCs w:val="24"/>
    </w:rPr>
  </w:style>
  <w:style w:type="character" w:customStyle="1" w:styleId="WW8Num9z1">
    <w:name w:val="WW8Num9z1"/>
    <w:rsid w:val="00AD7D92"/>
    <w:rPr>
      <w:rFonts w:ascii="Courier New" w:hAnsi="Courier New" w:cs="Courier New" w:hint="default"/>
    </w:rPr>
  </w:style>
  <w:style w:type="character" w:customStyle="1" w:styleId="WW8Num7z0">
    <w:name w:val="WW8Num7z0"/>
    <w:rsid w:val="00AD7D92"/>
    <w:rPr>
      <w:b w:val="0"/>
      <w:bCs w:val="0"/>
      <w:i w:val="0"/>
      <w:iCs w:val="0"/>
      <w:color w:val="00000A"/>
    </w:rPr>
  </w:style>
  <w:style w:type="character" w:customStyle="1" w:styleId="BalloonTextCharChar">
    <w:name w:val="Balloon Text Char Char"/>
    <w:rsid w:val="00AD7D92"/>
    <w:rPr>
      <w:rFonts w:ascii="Tahoma" w:hAnsi="Tahoma" w:cs="Tahoma" w:hint="default"/>
      <w:sz w:val="16"/>
      <w:szCs w:val="16"/>
    </w:rPr>
  </w:style>
  <w:style w:type="character" w:customStyle="1" w:styleId="Heading4CharChar">
    <w:name w:val="Heading 4 Char Char"/>
    <w:rsid w:val="00AD7D92"/>
    <w:rPr>
      <w:rFonts w:ascii="Book Antiqua" w:eastAsia="Times New Roman" w:hAnsi="Book Antiqua" w:cs="Times New Roman" w:hint="default"/>
      <w:b/>
      <w:bCs/>
      <w:sz w:val="28"/>
      <w:szCs w:val="24"/>
      <w:u w:val="single"/>
    </w:rPr>
  </w:style>
  <w:style w:type="character" w:customStyle="1" w:styleId="Heading8CharChar">
    <w:name w:val="Heading 8 Char Char"/>
    <w:rsid w:val="00AD7D92"/>
    <w:rPr>
      <w:rFonts w:ascii="Times New Roman" w:eastAsia="Times New Roman" w:hAnsi="Times New Roman" w:cs="Times New Roman" w:hint="default"/>
      <w:b/>
      <w:bCs w:val="0"/>
      <w:sz w:val="24"/>
      <w:szCs w:val="24"/>
    </w:rPr>
  </w:style>
  <w:style w:type="character" w:customStyle="1" w:styleId="BodyText3CharChar">
    <w:name w:val="Body Text 3 Char Char"/>
    <w:rsid w:val="00AD7D92"/>
    <w:rPr>
      <w:rFonts w:ascii="Times New Roman" w:eastAsia="Times New Roman" w:hAnsi="Times New Roman" w:cs="Times New Roman" w:hint="default"/>
      <w:sz w:val="16"/>
      <w:szCs w:val="16"/>
    </w:rPr>
  </w:style>
  <w:style w:type="character" w:customStyle="1" w:styleId="WW8Num2z0">
    <w:name w:val="WW8Num2z0"/>
    <w:rsid w:val="00AD7D92"/>
    <w:rPr>
      <w:rFonts w:ascii="Symbol" w:hAnsi="Symbol" w:cs="Symbol" w:hint="default"/>
    </w:rPr>
  </w:style>
  <w:style w:type="character" w:customStyle="1" w:styleId="WW8Num7z1">
    <w:name w:val="WW8Num7z1"/>
    <w:rsid w:val="00AD7D92"/>
    <w:rPr>
      <w:rFonts w:ascii="Courier New" w:hAnsi="Courier New" w:cs="Courier New" w:hint="default"/>
    </w:rPr>
  </w:style>
  <w:style w:type="character" w:customStyle="1" w:styleId="WW8Num6z0">
    <w:name w:val="WW8Num6z0"/>
    <w:rsid w:val="00AD7D92"/>
    <w:rPr>
      <w:rFonts w:ascii="Symbol" w:hAnsi="Symbol" w:cs="Symbol" w:hint="default"/>
    </w:rPr>
  </w:style>
  <w:style w:type="character" w:customStyle="1" w:styleId="WW8Num2z2">
    <w:name w:val="WW8Num2z2"/>
    <w:rsid w:val="00AD7D92"/>
    <w:rPr>
      <w:rFonts w:ascii="Wingdings" w:hAnsi="Wingdings" w:cs="Wingdings" w:hint="default"/>
    </w:rPr>
  </w:style>
  <w:style w:type="character" w:customStyle="1" w:styleId="Heading5CharChar">
    <w:name w:val="Heading 5 Char Char"/>
    <w:rsid w:val="00AD7D92"/>
    <w:rPr>
      <w:rFonts w:ascii="Times New Roman" w:eastAsia="Times New Roman" w:hAnsi="Times New Roman" w:cs="Times New Roman" w:hint="default"/>
      <w:b/>
      <w:bCs/>
      <w:i/>
      <w:iCs/>
      <w:sz w:val="26"/>
      <w:szCs w:val="26"/>
      <w:lang w:val="en-US"/>
    </w:rPr>
  </w:style>
  <w:style w:type="character" w:customStyle="1" w:styleId="BodyText2Char1">
    <w:name w:val="Body Text 2 Char1"/>
    <w:basedOn w:val="WW-DefaultParagraphFont"/>
    <w:rsid w:val="00AD7D92"/>
  </w:style>
  <w:style w:type="character" w:customStyle="1" w:styleId="FooterCharChar">
    <w:name w:val="Footer Char Char"/>
    <w:basedOn w:val="WW-DefaultParagraphFont"/>
    <w:rsid w:val="00AD7D92"/>
  </w:style>
  <w:style w:type="character" w:customStyle="1" w:styleId="WW8Num12z0">
    <w:name w:val="WW8Num12z0"/>
    <w:rsid w:val="00AD7D92"/>
    <w:rPr>
      <w:b/>
      <w:bCs w:val="0"/>
    </w:rPr>
  </w:style>
  <w:style w:type="character" w:customStyle="1" w:styleId="WW8Num10z0">
    <w:name w:val="WW8Num10z0"/>
    <w:rsid w:val="00AD7D92"/>
    <w:rPr>
      <w:rFonts w:ascii="Symbol" w:hAnsi="Symbol" w:cs="Symbol" w:hint="default"/>
    </w:rPr>
  </w:style>
  <w:style w:type="character" w:customStyle="1" w:styleId="ListParagraphCharChar">
    <w:name w:val="List Paragraph Char Char"/>
    <w:rsid w:val="00AD7D92"/>
  </w:style>
  <w:style w:type="character" w:customStyle="1" w:styleId="BodyText2CharChar">
    <w:name w:val="Body Text 2 Char Char"/>
    <w:rsid w:val="00AD7D92"/>
    <w:rPr>
      <w:sz w:val="24"/>
      <w:szCs w:val="24"/>
    </w:rPr>
  </w:style>
  <w:style w:type="character" w:customStyle="1" w:styleId="HeaderCharChar">
    <w:name w:val="Header Char Char"/>
    <w:basedOn w:val="WW-DefaultParagraphFont"/>
    <w:rsid w:val="00AD7D92"/>
  </w:style>
  <w:style w:type="character" w:customStyle="1" w:styleId="ListLabel3">
    <w:name w:val="ListLabel 3"/>
    <w:rsid w:val="00AD7D92"/>
    <w:rPr>
      <w:rFonts w:ascii="Arial" w:hAnsi="Arial" w:cs="Arial" w:hint="default"/>
      <w:i w:val="0"/>
      <w:iCs w:val="0"/>
      <w:sz w:val="24"/>
    </w:rPr>
  </w:style>
</w:styles>
</file>

<file path=word/webSettings.xml><?xml version="1.0" encoding="utf-8"?>
<w:webSettings xmlns:r="http://schemas.openxmlformats.org/officeDocument/2006/relationships" xmlns:w="http://schemas.openxmlformats.org/wordprocessingml/2006/main">
  <w:divs>
    <w:div w:id="204232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zren9@mts.rs" TargetMode="External"/><Relationship Id="rId5" Type="http://schemas.openxmlformats.org/officeDocument/2006/relationships/hyperlink" Target="http://www.mpo.edu.rs"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545</TotalTime>
  <Pages>1</Pages>
  <Words>6155</Words>
  <Characters>35088</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UserG</dc:creator>
  <cp:keywords/>
  <dc:description/>
  <cp:lastModifiedBy>Bojana</cp:lastModifiedBy>
  <cp:revision>90</cp:revision>
  <cp:lastPrinted>2015-12-22T14:14:00Z</cp:lastPrinted>
  <dcterms:created xsi:type="dcterms:W3CDTF">2015-12-11T07:12:00Z</dcterms:created>
  <dcterms:modified xsi:type="dcterms:W3CDTF">2016-02-03T20:35:00Z</dcterms:modified>
</cp:coreProperties>
</file>